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E5" w:rsidRPr="006D17E5" w:rsidRDefault="00B007D3" w:rsidP="006D17E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5940425" cy="8169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становление 593 от 02.07.2021 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p w:rsidR="00A43951" w:rsidRDefault="00A43951" w:rsidP="002F1888">
      <w:pPr>
        <w:pStyle w:val="ConsPlusNormal"/>
        <w:jc w:val="right"/>
        <w:outlineLvl w:val="0"/>
        <w:rPr>
          <w:sz w:val="26"/>
          <w:szCs w:val="26"/>
        </w:rPr>
      </w:pPr>
    </w:p>
    <w:p w:rsidR="00B007D3" w:rsidRDefault="00B007D3" w:rsidP="002F1888">
      <w:pPr>
        <w:pStyle w:val="ConsPlusNormal"/>
        <w:jc w:val="right"/>
        <w:outlineLvl w:val="0"/>
        <w:rPr>
          <w:sz w:val="26"/>
          <w:szCs w:val="26"/>
        </w:rPr>
      </w:pPr>
    </w:p>
    <w:p w:rsidR="00B007D3" w:rsidRDefault="00B007D3" w:rsidP="002F1888">
      <w:pPr>
        <w:pStyle w:val="ConsPlusNormal"/>
        <w:jc w:val="right"/>
        <w:outlineLvl w:val="0"/>
        <w:rPr>
          <w:sz w:val="26"/>
          <w:szCs w:val="26"/>
        </w:rPr>
      </w:pPr>
    </w:p>
    <w:p w:rsidR="00B007D3" w:rsidRDefault="00B007D3" w:rsidP="002F1888">
      <w:pPr>
        <w:pStyle w:val="ConsPlusNormal"/>
        <w:jc w:val="right"/>
        <w:outlineLvl w:val="0"/>
        <w:rPr>
          <w:sz w:val="26"/>
          <w:szCs w:val="26"/>
        </w:rPr>
      </w:pPr>
      <w:bookmarkStart w:id="0" w:name="_GoBack"/>
      <w:bookmarkEnd w:id="0"/>
    </w:p>
    <w:p w:rsidR="004B7114" w:rsidRDefault="004B7114" w:rsidP="002F1888">
      <w:pPr>
        <w:pStyle w:val="ConsPlusNormal"/>
        <w:jc w:val="right"/>
        <w:outlineLvl w:val="0"/>
        <w:rPr>
          <w:sz w:val="26"/>
          <w:szCs w:val="26"/>
        </w:rPr>
      </w:pPr>
      <w:r>
        <w:rPr>
          <w:sz w:val="26"/>
          <w:szCs w:val="26"/>
        </w:rPr>
        <w:t xml:space="preserve"> </w:t>
      </w:r>
    </w:p>
    <w:p w:rsidR="002F1888" w:rsidRPr="00F9334E" w:rsidRDefault="002F1888" w:rsidP="002F1888">
      <w:pPr>
        <w:pStyle w:val="ConsPlusNormal"/>
        <w:jc w:val="right"/>
        <w:outlineLvl w:val="0"/>
        <w:rPr>
          <w:sz w:val="26"/>
          <w:szCs w:val="26"/>
        </w:rPr>
      </w:pPr>
      <w:r w:rsidRPr="00F9334E">
        <w:rPr>
          <w:sz w:val="26"/>
          <w:szCs w:val="26"/>
        </w:rPr>
        <w:lastRenderedPageBreak/>
        <w:t>Утвержден</w:t>
      </w:r>
    </w:p>
    <w:p w:rsidR="002F1888" w:rsidRPr="00F9334E" w:rsidRDefault="002F1888" w:rsidP="002F1888">
      <w:pPr>
        <w:pStyle w:val="ConsPlusNormal"/>
        <w:jc w:val="right"/>
        <w:rPr>
          <w:sz w:val="26"/>
          <w:szCs w:val="26"/>
        </w:rPr>
      </w:pPr>
      <w:r w:rsidRPr="00F9334E">
        <w:rPr>
          <w:sz w:val="26"/>
          <w:szCs w:val="26"/>
        </w:rPr>
        <w:t>постановлением</w:t>
      </w:r>
    </w:p>
    <w:p w:rsidR="002F1888" w:rsidRPr="00F9334E" w:rsidRDefault="002F1888" w:rsidP="002F1888">
      <w:pPr>
        <w:pStyle w:val="ConsPlusNormal"/>
        <w:jc w:val="right"/>
        <w:rPr>
          <w:sz w:val="26"/>
          <w:szCs w:val="26"/>
        </w:rPr>
      </w:pPr>
      <w:r w:rsidRPr="00F9334E">
        <w:rPr>
          <w:sz w:val="26"/>
          <w:szCs w:val="26"/>
        </w:rPr>
        <w:t>администрации района</w:t>
      </w:r>
    </w:p>
    <w:p w:rsidR="002F1888" w:rsidRPr="00F9334E" w:rsidRDefault="002F1888" w:rsidP="002F1888">
      <w:pPr>
        <w:pStyle w:val="ConsPlusNormal"/>
        <w:jc w:val="right"/>
        <w:rPr>
          <w:sz w:val="26"/>
          <w:szCs w:val="26"/>
        </w:rPr>
      </w:pPr>
      <w:r w:rsidRPr="00F9334E">
        <w:rPr>
          <w:sz w:val="26"/>
          <w:szCs w:val="26"/>
        </w:rPr>
        <w:t xml:space="preserve">от </w:t>
      </w:r>
      <w:r w:rsidR="004B7114">
        <w:rPr>
          <w:sz w:val="26"/>
          <w:szCs w:val="26"/>
        </w:rPr>
        <w:t xml:space="preserve">2 </w:t>
      </w:r>
      <w:r w:rsidRPr="00F9334E">
        <w:rPr>
          <w:sz w:val="26"/>
          <w:szCs w:val="26"/>
        </w:rPr>
        <w:t>июня 2021 г</w:t>
      </w:r>
      <w:r w:rsidR="004B7114">
        <w:rPr>
          <w:sz w:val="26"/>
          <w:szCs w:val="26"/>
        </w:rPr>
        <w:t>ода</w:t>
      </w:r>
      <w:r w:rsidRPr="00F9334E">
        <w:rPr>
          <w:sz w:val="26"/>
          <w:szCs w:val="26"/>
        </w:rPr>
        <w:t xml:space="preserve"> № </w:t>
      </w:r>
      <w:r w:rsidR="004B7114">
        <w:rPr>
          <w:sz w:val="26"/>
          <w:szCs w:val="26"/>
        </w:rPr>
        <w:t>593</w:t>
      </w:r>
    </w:p>
    <w:p w:rsidR="00A43951" w:rsidRPr="00F9334E" w:rsidRDefault="00A43951" w:rsidP="002F1888">
      <w:pPr>
        <w:pStyle w:val="ConsPlusNormal"/>
        <w:jc w:val="right"/>
        <w:rPr>
          <w:sz w:val="26"/>
          <w:szCs w:val="26"/>
        </w:rPr>
      </w:pPr>
      <w:r w:rsidRPr="00F9334E">
        <w:rPr>
          <w:sz w:val="26"/>
          <w:szCs w:val="26"/>
        </w:rPr>
        <w:t>(приложение)</w:t>
      </w:r>
    </w:p>
    <w:p w:rsidR="002F1888" w:rsidRPr="00F9334E" w:rsidRDefault="002F1888" w:rsidP="002F1888">
      <w:pPr>
        <w:widowControl w:val="0"/>
        <w:tabs>
          <w:tab w:val="left" w:pos="2977"/>
        </w:tabs>
        <w:kinsoku w:val="0"/>
        <w:overflowPunct w:val="0"/>
        <w:autoSpaceDE w:val="0"/>
        <w:autoSpaceDN w:val="0"/>
        <w:adjustRightInd w:val="0"/>
        <w:spacing w:after="0" w:line="240" w:lineRule="auto"/>
        <w:jc w:val="right"/>
        <w:outlineLvl w:val="0"/>
        <w:rPr>
          <w:rFonts w:ascii="Times New Roman" w:eastAsiaTheme="minorEastAsia" w:hAnsi="Times New Roman" w:cs="Times New Roman"/>
          <w:bCs/>
          <w:color w:val="212121"/>
          <w:sz w:val="26"/>
          <w:szCs w:val="26"/>
          <w:lang w:eastAsia="ru-RU"/>
        </w:rPr>
      </w:pPr>
    </w:p>
    <w:p w:rsidR="00321D9E" w:rsidRPr="00F9334E" w:rsidRDefault="00321D9E" w:rsidP="00CD39C5">
      <w:pPr>
        <w:widowControl w:val="0"/>
        <w:tabs>
          <w:tab w:val="left" w:pos="2977"/>
        </w:tabs>
        <w:kinsoku w:val="0"/>
        <w:overflowPunct w:val="0"/>
        <w:autoSpaceDE w:val="0"/>
        <w:autoSpaceDN w:val="0"/>
        <w:adjustRightInd w:val="0"/>
        <w:spacing w:after="0" w:line="240" w:lineRule="auto"/>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 xml:space="preserve">Комплекс мер </w:t>
      </w:r>
    </w:p>
    <w:p w:rsidR="00321D9E" w:rsidRPr="00F9334E" w:rsidRDefault="00321D9E" w:rsidP="00321D9E">
      <w:pPr>
        <w:widowControl w:val="0"/>
        <w:tabs>
          <w:tab w:val="left" w:pos="2977"/>
        </w:tabs>
        <w:kinsoku w:val="0"/>
        <w:overflowPunct w:val="0"/>
        <w:autoSpaceDE w:val="0"/>
        <w:autoSpaceDN w:val="0"/>
        <w:adjustRightInd w:val="0"/>
        <w:spacing w:after="0" w:line="240" w:lineRule="auto"/>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развития кадрового потенциала системы образования</w:t>
      </w:r>
    </w:p>
    <w:p w:rsidR="00321D9E" w:rsidRPr="00F9334E" w:rsidRDefault="006D17E5" w:rsidP="00321D9E">
      <w:pPr>
        <w:widowControl w:val="0"/>
        <w:tabs>
          <w:tab w:val="left" w:pos="2977"/>
        </w:tabs>
        <w:kinsoku w:val="0"/>
        <w:overflowPunct w:val="0"/>
        <w:autoSpaceDE w:val="0"/>
        <w:autoSpaceDN w:val="0"/>
        <w:adjustRightInd w:val="0"/>
        <w:spacing w:after="0" w:line="240" w:lineRule="auto"/>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в</w:t>
      </w:r>
      <w:r w:rsidR="0001415F" w:rsidRPr="00F9334E">
        <w:rPr>
          <w:rFonts w:ascii="Times New Roman" w:eastAsiaTheme="minorEastAsia" w:hAnsi="Times New Roman" w:cs="Times New Roman"/>
          <w:bCs/>
          <w:color w:val="212121"/>
          <w:sz w:val="26"/>
          <w:szCs w:val="26"/>
          <w:lang w:eastAsia="ru-RU"/>
        </w:rPr>
        <w:t xml:space="preserve"> </w:t>
      </w:r>
      <w:r w:rsidR="00321D9E" w:rsidRPr="00F9334E">
        <w:rPr>
          <w:rFonts w:ascii="Times New Roman" w:eastAsiaTheme="minorEastAsia" w:hAnsi="Times New Roman" w:cs="Times New Roman"/>
          <w:bCs/>
          <w:color w:val="212121"/>
          <w:sz w:val="26"/>
          <w:szCs w:val="26"/>
          <w:lang w:eastAsia="ru-RU"/>
        </w:rPr>
        <w:t>Усть-Кубинском муниципальном районе</w:t>
      </w:r>
    </w:p>
    <w:p w:rsidR="002F1888" w:rsidRPr="00F9334E" w:rsidRDefault="002F1888" w:rsidP="00321D9E">
      <w:pPr>
        <w:widowControl w:val="0"/>
        <w:tabs>
          <w:tab w:val="left" w:pos="2977"/>
        </w:tabs>
        <w:kinsoku w:val="0"/>
        <w:overflowPunct w:val="0"/>
        <w:autoSpaceDE w:val="0"/>
        <w:autoSpaceDN w:val="0"/>
        <w:adjustRightInd w:val="0"/>
        <w:spacing w:after="0" w:line="240" w:lineRule="auto"/>
        <w:jc w:val="center"/>
        <w:outlineLvl w:val="0"/>
        <w:rPr>
          <w:rFonts w:ascii="Times New Roman" w:eastAsiaTheme="minorEastAsia" w:hAnsi="Times New Roman" w:cs="Times New Roman"/>
          <w:bCs/>
          <w:color w:val="212121"/>
          <w:sz w:val="26"/>
          <w:szCs w:val="26"/>
          <w:lang w:eastAsia="ru-RU"/>
        </w:rPr>
      </w:pPr>
    </w:p>
    <w:p w:rsidR="00A43951" w:rsidRPr="00F9334E" w:rsidRDefault="00A43951" w:rsidP="00A43951">
      <w:pPr>
        <w:widowControl w:val="0"/>
        <w:tabs>
          <w:tab w:val="left" w:pos="2977"/>
        </w:tabs>
        <w:kinsoku w:val="0"/>
        <w:overflowPunct w:val="0"/>
        <w:autoSpaceDE w:val="0"/>
        <w:autoSpaceDN w:val="0"/>
        <w:adjustRightInd w:val="0"/>
        <w:spacing w:after="0" w:line="240" w:lineRule="auto"/>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val="en-US" w:eastAsia="ru-RU"/>
        </w:rPr>
        <w:t>I</w:t>
      </w:r>
      <w:r w:rsidRPr="00F9334E">
        <w:rPr>
          <w:rFonts w:ascii="Times New Roman" w:eastAsiaTheme="minorEastAsia" w:hAnsi="Times New Roman" w:cs="Times New Roman"/>
          <w:bCs/>
          <w:color w:val="212121"/>
          <w:sz w:val="26"/>
          <w:szCs w:val="26"/>
          <w:lang w:eastAsia="ru-RU"/>
        </w:rPr>
        <w:t>. Паспорт комплекса мер</w:t>
      </w:r>
    </w:p>
    <w:p w:rsidR="00A43951" w:rsidRPr="00F9334E" w:rsidRDefault="00A43951" w:rsidP="00A43951">
      <w:pPr>
        <w:widowControl w:val="0"/>
        <w:tabs>
          <w:tab w:val="left" w:pos="2977"/>
        </w:tabs>
        <w:kinsoku w:val="0"/>
        <w:overflowPunct w:val="0"/>
        <w:autoSpaceDE w:val="0"/>
        <w:autoSpaceDN w:val="0"/>
        <w:adjustRightInd w:val="0"/>
        <w:spacing w:after="0" w:line="240" w:lineRule="auto"/>
        <w:jc w:val="center"/>
        <w:outlineLvl w:val="0"/>
        <w:rPr>
          <w:rFonts w:ascii="Times New Roman" w:eastAsiaTheme="minorEastAsia" w:hAnsi="Times New Roman" w:cs="Times New Roman"/>
          <w:bCs/>
          <w:color w:val="212121"/>
          <w:sz w:val="26"/>
          <w:szCs w:val="26"/>
          <w:lang w:eastAsia="ru-RU"/>
        </w:rPr>
      </w:pPr>
    </w:p>
    <w:tbl>
      <w:tblPr>
        <w:tblStyle w:val="a7"/>
        <w:tblW w:w="0" w:type="auto"/>
        <w:tblLook w:val="04A0" w:firstRow="1" w:lastRow="0" w:firstColumn="1" w:lastColumn="0" w:noHBand="0" w:noVBand="1"/>
      </w:tblPr>
      <w:tblGrid>
        <w:gridCol w:w="2093"/>
        <w:gridCol w:w="7478"/>
      </w:tblGrid>
      <w:tr w:rsidR="00321D9E" w:rsidRPr="00F9334E" w:rsidTr="00321D9E">
        <w:tc>
          <w:tcPr>
            <w:tcW w:w="2093" w:type="dxa"/>
          </w:tcPr>
          <w:p w:rsidR="00321D9E" w:rsidRPr="00F9334E" w:rsidRDefault="00321D9E" w:rsidP="00D2643A">
            <w:pPr>
              <w:widowControl w:val="0"/>
              <w:tabs>
                <w:tab w:val="left" w:pos="2977"/>
              </w:tabs>
              <w:kinsoku w:val="0"/>
              <w:overflowPunct w:val="0"/>
              <w:autoSpaceDE w:val="0"/>
              <w:autoSpaceDN w:val="0"/>
              <w:adjustRightInd w:val="0"/>
              <w:spacing w:before="90"/>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Ответственный исполнитель</w:t>
            </w:r>
          </w:p>
        </w:tc>
        <w:tc>
          <w:tcPr>
            <w:tcW w:w="7478" w:type="dxa"/>
          </w:tcPr>
          <w:p w:rsidR="00321D9E" w:rsidRPr="00F9334E" w:rsidRDefault="00321D9E" w:rsidP="00321D9E">
            <w:pPr>
              <w:widowControl w:val="0"/>
              <w:tabs>
                <w:tab w:val="left" w:pos="2977"/>
              </w:tabs>
              <w:kinsoku w:val="0"/>
              <w:overflowPunct w:val="0"/>
              <w:autoSpaceDE w:val="0"/>
              <w:autoSpaceDN w:val="0"/>
              <w:adjustRightInd w:val="0"/>
              <w:spacing w:before="90"/>
              <w:jc w:val="both"/>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Управление образования администрации Усть-Кубинского муниципального района (далее -  Управление образования)</w:t>
            </w:r>
          </w:p>
        </w:tc>
      </w:tr>
      <w:tr w:rsidR="00321D9E" w:rsidRPr="00F9334E" w:rsidTr="00321D9E">
        <w:tc>
          <w:tcPr>
            <w:tcW w:w="2093" w:type="dxa"/>
          </w:tcPr>
          <w:p w:rsidR="00321D9E" w:rsidRPr="00F9334E" w:rsidRDefault="00321D9E" w:rsidP="00D2643A">
            <w:pPr>
              <w:widowControl w:val="0"/>
              <w:tabs>
                <w:tab w:val="left" w:pos="2977"/>
              </w:tabs>
              <w:kinsoku w:val="0"/>
              <w:overflowPunct w:val="0"/>
              <w:autoSpaceDE w:val="0"/>
              <w:autoSpaceDN w:val="0"/>
              <w:adjustRightInd w:val="0"/>
              <w:spacing w:before="90"/>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Соисполнители</w:t>
            </w:r>
          </w:p>
        </w:tc>
        <w:tc>
          <w:tcPr>
            <w:tcW w:w="7478" w:type="dxa"/>
          </w:tcPr>
          <w:p w:rsidR="00321D9E" w:rsidRPr="00F9334E" w:rsidRDefault="00627E2F" w:rsidP="00627E2F">
            <w:pPr>
              <w:widowControl w:val="0"/>
              <w:kinsoku w:val="0"/>
              <w:overflowPunct w:val="0"/>
              <w:autoSpaceDE w:val="0"/>
              <w:autoSpaceDN w:val="0"/>
              <w:adjustRightInd w:val="0"/>
              <w:jc w:val="both"/>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color w:val="181818"/>
                <w:sz w:val="26"/>
                <w:szCs w:val="26"/>
                <w:lang w:eastAsia="ru-RU"/>
              </w:rPr>
              <w:t>Образовательные</w:t>
            </w:r>
            <w:r w:rsidR="0001415F"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11111"/>
                <w:sz w:val="26"/>
                <w:szCs w:val="26"/>
                <w:lang w:eastAsia="ru-RU"/>
              </w:rPr>
              <w:t>организации</w:t>
            </w:r>
            <w:r w:rsidR="0001415F"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242424"/>
                <w:sz w:val="26"/>
                <w:szCs w:val="26"/>
                <w:lang w:eastAsia="ru-RU"/>
              </w:rPr>
              <w:t xml:space="preserve">Усть-Кубинского </w:t>
            </w:r>
            <w:r w:rsidRPr="00F9334E">
              <w:rPr>
                <w:rFonts w:ascii="Times New Roman" w:eastAsiaTheme="minorEastAsia" w:hAnsi="Times New Roman" w:cs="Times New Roman"/>
                <w:color w:val="212121"/>
                <w:sz w:val="26"/>
                <w:szCs w:val="26"/>
                <w:lang w:eastAsia="ru-RU"/>
              </w:rPr>
              <w:t>муниципального</w:t>
            </w:r>
            <w:r w:rsidR="0001415F"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1D1D1D"/>
                <w:sz w:val="26"/>
                <w:szCs w:val="26"/>
                <w:lang w:eastAsia="ru-RU"/>
              </w:rPr>
              <w:t>района</w:t>
            </w:r>
          </w:p>
        </w:tc>
      </w:tr>
      <w:tr w:rsidR="00321D9E" w:rsidRPr="00F9334E" w:rsidTr="00321D9E">
        <w:tc>
          <w:tcPr>
            <w:tcW w:w="2093" w:type="dxa"/>
          </w:tcPr>
          <w:p w:rsidR="00321D9E" w:rsidRPr="00F9334E" w:rsidRDefault="00321D9E" w:rsidP="00D2643A">
            <w:pPr>
              <w:widowControl w:val="0"/>
              <w:tabs>
                <w:tab w:val="left" w:pos="2977"/>
              </w:tabs>
              <w:kinsoku w:val="0"/>
              <w:overflowPunct w:val="0"/>
              <w:autoSpaceDE w:val="0"/>
              <w:autoSpaceDN w:val="0"/>
              <w:adjustRightInd w:val="0"/>
              <w:spacing w:before="90"/>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Цель</w:t>
            </w:r>
          </w:p>
        </w:tc>
        <w:tc>
          <w:tcPr>
            <w:tcW w:w="7478" w:type="dxa"/>
          </w:tcPr>
          <w:p w:rsidR="00321D9E" w:rsidRPr="00F9334E" w:rsidRDefault="00321D9E" w:rsidP="00321D9E">
            <w:pPr>
              <w:widowControl w:val="0"/>
              <w:tabs>
                <w:tab w:val="left" w:pos="2755"/>
                <w:tab w:val="left" w:pos="5368"/>
              </w:tabs>
              <w:kinsoku w:val="0"/>
              <w:overflowPunct w:val="0"/>
              <w:autoSpaceDE w:val="0"/>
              <w:autoSpaceDN w:val="0"/>
              <w:adjustRightInd w:val="0"/>
              <w:jc w:val="both"/>
              <w:rPr>
                <w:rFonts w:ascii="Times New Roman" w:eastAsiaTheme="minorEastAsia" w:hAnsi="Times New Roman" w:cs="Times New Roman"/>
                <w:color w:val="111111"/>
                <w:sz w:val="26"/>
                <w:szCs w:val="26"/>
                <w:lang w:eastAsia="ru-RU"/>
              </w:rPr>
            </w:pPr>
            <w:r w:rsidRPr="00F9334E">
              <w:rPr>
                <w:rFonts w:ascii="Times New Roman" w:eastAsiaTheme="minorEastAsia" w:hAnsi="Times New Roman" w:cs="Times New Roman"/>
                <w:color w:val="0F0F0F"/>
                <w:sz w:val="26"/>
                <w:szCs w:val="26"/>
                <w:lang w:eastAsia="ru-RU"/>
              </w:rPr>
              <w:t>Обеспечение</w:t>
            </w:r>
            <w:r w:rsidRPr="00F9334E">
              <w:rPr>
                <w:rFonts w:ascii="Times New Roman" w:eastAsiaTheme="minorEastAsia" w:hAnsi="Times New Roman" w:cs="Times New Roman"/>
                <w:color w:val="0F0F0F"/>
                <w:sz w:val="26"/>
                <w:szCs w:val="26"/>
                <w:lang w:eastAsia="ru-RU"/>
              </w:rPr>
              <w:tab/>
            </w:r>
            <w:r w:rsidRPr="00F9334E">
              <w:rPr>
                <w:rFonts w:ascii="Times New Roman" w:eastAsiaTheme="minorEastAsia" w:hAnsi="Times New Roman" w:cs="Times New Roman"/>
                <w:color w:val="161616"/>
                <w:sz w:val="26"/>
                <w:szCs w:val="26"/>
                <w:lang w:eastAsia="ru-RU"/>
              </w:rPr>
              <w:t>педагогическими</w:t>
            </w:r>
            <w:r w:rsidRPr="00F9334E">
              <w:rPr>
                <w:rFonts w:ascii="Times New Roman" w:eastAsiaTheme="minorEastAsia" w:hAnsi="Times New Roman" w:cs="Times New Roman"/>
                <w:color w:val="161616"/>
                <w:sz w:val="26"/>
                <w:szCs w:val="26"/>
                <w:lang w:eastAsia="ru-RU"/>
              </w:rPr>
              <w:tab/>
            </w:r>
            <w:r w:rsidRPr="00F9334E">
              <w:rPr>
                <w:rFonts w:ascii="Times New Roman" w:eastAsiaTheme="minorEastAsia" w:hAnsi="Times New Roman" w:cs="Times New Roman"/>
                <w:color w:val="111111"/>
                <w:sz w:val="26"/>
                <w:szCs w:val="26"/>
                <w:lang w:eastAsia="ru-RU"/>
              </w:rPr>
              <w:t>работниками</w:t>
            </w:r>
          </w:p>
          <w:p w:rsidR="00321D9E" w:rsidRPr="00F9334E" w:rsidRDefault="0001415F" w:rsidP="00321D9E">
            <w:pPr>
              <w:widowControl w:val="0"/>
              <w:kinsoku w:val="0"/>
              <w:overflowPunct w:val="0"/>
              <w:autoSpaceDE w:val="0"/>
              <w:autoSpaceDN w:val="0"/>
              <w:adjustRightInd w:val="0"/>
              <w:jc w:val="both"/>
              <w:rPr>
                <w:rFonts w:ascii="Times New Roman" w:eastAsiaTheme="minorEastAsia" w:hAnsi="Times New Roman" w:cs="Times New Roman"/>
                <w:color w:val="000000"/>
                <w:sz w:val="26"/>
                <w:szCs w:val="26"/>
                <w:lang w:eastAsia="ru-RU"/>
              </w:rPr>
            </w:pPr>
            <w:r w:rsidRPr="00F9334E">
              <w:rPr>
                <w:rFonts w:ascii="Times New Roman" w:eastAsiaTheme="minorEastAsia" w:hAnsi="Times New Roman" w:cs="Times New Roman"/>
                <w:color w:val="181818"/>
                <w:sz w:val="26"/>
                <w:szCs w:val="26"/>
                <w:lang w:eastAsia="ru-RU"/>
              </w:rPr>
              <w:t>О</w:t>
            </w:r>
            <w:r w:rsidR="00321D9E" w:rsidRPr="00F9334E">
              <w:rPr>
                <w:rFonts w:ascii="Times New Roman" w:eastAsiaTheme="minorEastAsia" w:hAnsi="Times New Roman" w:cs="Times New Roman"/>
                <w:color w:val="181818"/>
                <w:sz w:val="26"/>
                <w:szCs w:val="26"/>
                <w:lang w:eastAsia="ru-RU"/>
              </w:rPr>
              <w:t>бразовательных</w:t>
            </w:r>
            <w:r w:rsidRPr="00F9334E">
              <w:rPr>
                <w:rFonts w:ascii="Times New Roman" w:eastAsiaTheme="minorEastAsia" w:hAnsi="Times New Roman" w:cs="Times New Roman"/>
                <w:color w:val="181818"/>
                <w:sz w:val="26"/>
                <w:szCs w:val="26"/>
                <w:lang w:eastAsia="ru-RU"/>
              </w:rPr>
              <w:t xml:space="preserve"> </w:t>
            </w:r>
            <w:r w:rsidR="00321D9E" w:rsidRPr="00F9334E">
              <w:rPr>
                <w:rFonts w:ascii="Times New Roman" w:eastAsiaTheme="minorEastAsia" w:hAnsi="Times New Roman" w:cs="Times New Roman"/>
                <w:color w:val="111111"/>
                <w:sz w:val="26"/>
                <w:szCs w:val="26"/>
                <w:lang w:eastAsia="ru-RU"/>
              </w:rPr>
              <w:t>организаций</w:t>
            </w:r>
            <w:r w:rsidRPr="00F9334E">
              <w:rPr>
                <w:rFonts w:ascii="Times New Roman" w:eastAsiaTheme="minorEastAsia" w:hAnsi="Times New Roman" w:cs="Times New Roman"/>
                <w:color w:val="111111"/>
                <w:sz w:val="26"/>
                <w:szCs w:val="26"/>
                <w:lang w:eastAsia="ru-RU"/>
              </w:rPr>
              <w:t xml:space="preserve"> </w:t>
            </w:r>
            <w:r w:rsidR="00321D9E" w:rsidRPr="00F9334E">
              <w:rPr>
                <w:rFonts w:ascii="Times New Roman" w:eastAsiaTheme="minorEastAsia" w:hAnsi="Times New Roman" w:cs="Times New Roman"/>
                <w:color w:val="242424"/>
                <w:sz w:val="26"/>
                <w:szCs w:val="26"/>
                <w:lang w:eastAsia="ru-RU"/>
              </w:rPr>
              <w:t>Усть-Кубинского</w:t>
            </w:r>
          </w:p>
          <w:p w:rsidR="00321D9E" w:rsidRPr="00F9334E" w:rsidRDefault="00321D9E" w:rsidP="00321D9E">
            <w:pPr>
              <w:widowControl w:val="0"/>
              <w:tabs>
                <w:tab w:val="left" w:pos="2977"/>
              </w:tabs>
              <w:kinsoku w:val="0"/>
              <w:overflowPunct w:val="0"/>
              <w:autoSpaceDE w:val="0"/>
              <w:autoSpaceDN w:val="0"/>
              <w:adjustRightInd w:val="0"/>
              <w:jc w:val="both"/>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color w:val="212121"/>
                <w:sz w:val="26"/>
                <w:szCs w:val="26"/>
                <w:lang w:eastAsia="ru-RU"/>
              </w:rPr>
              <w:t>муниципального</w:t>
            </w:r>
            <w:r w:rsidRPr="00F9334E">
              <w:rPr>
                <w:rFonts w:ascii="Times New Roman" w:eastAsiaTheme="minorEastAsia" w:hAnsi="Times New Roman" w:cs="Times New Roman"/>
                <w:color w:val="1D1D1D"/>
                <w:sz w:val="26"/>
                <w:szCs w:val="26"/>
                <w:lang w:eastAsia="ru-RU"/>
              </w:rPr>
              <w:t>района</w:t>
            </w:r>
          </w:p>
        </w:tc>
      </w:tr>
      <w:tr w:rsidR="00321D9E" w:rsidRPr="00F9334E" w:rsidTr="00321D9E">
        <w:tc>
          <w:tcPr>
            <w:tcW w:w="2093" w:type="dxa"/>
          </w:tcPr>
          <w:p w:rsidR="00321D9E" w:rsidRPr="00F9334E" w:rsidRDefault="00321D9E" w:rsidP="00D2643A">
            <w:pPr>
              <w:widowControl w:val="0"/>
              <w:tabs>
                <w:tab w:val="left" w:pos="2977"/>
              </w:tabs>
              <w:kinsoku w:val="0"/>
              <w:overflowPunct w:val="0"/>
              <w:autoSpaceDE w:val="0"/>
              <w:autoSpaceDN w:val="0"/>
              <w:adjustRightInd w:val="0"/>
              <w:spacing w:before="90"/>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Задачи</w:t>
            </w:r>
          </w:p>
        </w:tc>
        <w:tc>
          <w:tcPr>
            <w:tcW w:w="7478" w:type="dxa"/>
          </w:tcPr>
          <w:p w:rsidR="00321D9E" w:rsidRPr="00F9334E" w:rsidRDefault="00321D9E" w:rsidP="00321D9E">
            <w:pPr>
              <w:widowControl w:val="0"/>
              <w:kinsoku w:val="0"/>
              <w:overflowPunct w:val="0"/>
              <w:autoSpaceDE w:val="0"/>
              <w:autoSpaceDN w:val="0"/>
              <w:adjustRightInd w:val="0"/>
              <w:jc w:val="both"/>
              <w:rPr>
                <w:rFonts w:ascii="Times New Roman" w:eastAsiaTheme="minorEastAsia" w:hAnsi="Times New Roman" w:cs="Times New Roman"/>
                <w:color w:val="0F0F0F"/>
                <w:sz w:val="26"/>
                <w:szCs w:val="26"/>
                <w:lang w:eastAsia="ru-RU"/>
              </w:rPr>
            </w:pPr>
            <w:r w:rsidRPr="00F9334E">
              <w:rPr>
                <w:rFonts w:ascii="Times New Roman" w:eastAsiaTheme="minorEastAsia" w:hAnsi="Times New Roman" w:cs="Times New Roman"/>
                <w:color w:val="181818"/>
                <w:sz w:val="26"/>
                <w:szCs w:val="26"/>
                <w:lang w:eastAsia="ru-RU"/>
              </w:rPr>
              <w:t>- привлечь</w:t>
            </w:r>
            <w:r w:rsidR="0001415F"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000000"/>
                <w:sz w:val="26"/>
                <w:szCs w:val="26"/>
                <w:lang w:eastAsia="ru-RU"/>
              </w:rPr>
              <w:t>педагогические</w:t>
            </w:r>
            <w:r w:rsidR="0001415F"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51515"/>
                <w:sz w:val="26"/>
                <w:szCs w:val="26"/>
                <w:lang w:eastAsia="ru-RU"/>
              </w:rPr>
              <w:t>кадры</w:t>
            </w:r>
            <w:r w:rsidR="0001415F" w:rsidRPr="00F9334E">
              <w:rPr>
                <w:rFonts w:ascii="Times New Roman" w:eastAsiaTheme="minorEastAsia" w:hAnsi="Times New Roman" w:cs="Times New Roman"/>
                <w:color w:val="151515"/>
                <w:sz w:val="26"/>
                <w:szCs w:val="26"/>
                <w:lang w:eastAsia="ru-RU"/>
              </w:rPr>
              <w:t xml:space="preserve"> </w:t>
            </w:r>
            <w:r w:rsidRPr="00F9334E">
              <w:rPr>
                <w:rFonts w:ascii="Times New Roman" w:eastAsiaTheme="minorEastAsia" w:hAnsi="Times New Roman" w:cs="Times New Roman"/>
                <w:color w:val="181818"/>
                <w:sz w:val="26"/>
                <w:szCs w:val="26"/>
                <w:lang w:eastAsia="ru-RU"/>
              </w:rPr>
              <w:t>в</w:t>
            </w:r>
            <w:r w:rsidR="0001415F"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81818"/>
                <w:sz w:val="26"/>
                <w:szCs w:val="26"/>
                <w:lang w:eastAsia="ru-RU"/>
              </w:rPr>
              <w:t>образовательные</w:t>
            </w:r>
            <w:r w:rsidR="0001415F"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11111"/>
                <w:sz w:val="26"/>
                <w:szCs w:val="26"/>
                <w:lang w:eastAsia="ru-RU"/>
              </w:rPr>
              <w:t>организации</w:t>
            </w:r>
            <w:r w:rsidR="0001415F"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242424"/>
                <w:sz w:val="26"/>
                <w:szCs w:val="26"/>
                <w:lang w:eastAsia="ru-RU"/>
              </w:rPr>
              <w:t xml:space="preserve">Усть-Кубинского </w:t>
            </w:r>
            <w:r w:rsidRPr="00F9334E">
              <w:rPr>
                <w:rFonts w:ascii="Times New Roman" w:eastAsiaTheme="minorEastAsia" w:hAnsi="Times New Roman" w:cs="Times New Roman"/>
                <w:color w:val="212121"/>
                <w:sz w:val="26"/>
                <w:szCs w:val="26"/>
                <w:lang w:eastAsia="ru-RU"/>
              </w:rPr>
              <w:t>муниципального</w:t>
            </w:r>
            <w:r w:rsidR="0001415F"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0F0F0F"/>
                <w:sz w:val="26"/>
                <w:szCs w:val="26"/>
                <w:lang w:eastAsia="ru-RU"/>
              </w:rPr>
              <w:t>района;</w:t>
            </w:r>
          </w:p>
          <w:p w:rsidR="00321D9E" w:rsidRPr="00F9334E" w:rsidRDefault="00321D9E" w:rsidP="00321D9E">
            <w:pPr>
              <w:widowControl w:val="0"/>
              <w:tabs>
                <w:tab w:val="left" w:pos="880"/>
              </w:tabs>
              <w:kinsoku w:val="0"/>
              <w:overflowPunct w:val="0"/>
              <w:autoSpaceDE w:val="0"/>
              <w:autoSpaceDN w:val="0"/>
              <w:adjustRightInd w:val="0"/>
              <w:ind w:left="34"/>
              <w:jc w:val="both"/>
              <w:rPr>
                <w:rFonts w:ascii="Times New Roman" w:eastAsiaTheme="minorEastAsia" w:hAnsi="Times New Roman" w:cs="Times New Roman"/>
                <w:color w:val="111111"/>
                <w:sz w:val="26"/>
                <w:szCs w:val="26"/>
                <w:lang w:eastAsia="ru-RU"/>
              </w:rPr>
            </w:pPr>
            <w:r w:rsidRPr="00F9334E">
              <w:rPr>
                <w:rFonts w:ascii="Times New Roman" w:eastAsiaTheme="minorEastAsia" w:hAnsi="Times New Roman" w:cs="Times New Roman"/>
                <w:color w:val="181818"/>
                <w:sz w:val="26"/>
                <w:szCs w:val="26"/>
                <w:lang w:eastAsia="ru-RU"/>
              </w:rPr>
              <w:t>- создать</w:t>
            </w:r>
            <w:r w:rsidR="0001415F"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51515"/>
                <w:sz w:val="26"/>
                <w:szCs w:val="26"/>
                <w:lang w:eastAsia="ru-RU"/>
              </w:rPr>
              <w:t>благоприятные</w:t>
            </w:r>
            <w:r w:rsidR="0001415F" w:rsidRPr="00F9334E">
              <w:rPr>
                <w:rFonts w:ascii="Times New Roman" w:eastAsiaTheme="minorEastAsia" w:hAnsi="Times New Roman" w:cs="Times New Roman"/>
                <w:color w:val="151515"/>
                <w:sz w:val="26"/>
                <w:szCs w:val="26"/>
                <w:lang w:eastAsia="ru-RU"/>
              </w:rPr>
              <w:t xml:space="preserve"> </w:t>
            </w:r>
            <w:r w:rsidRPr="00F9334E">
              <w:rPr>
                <w:rFonts w:ascii="Times New Roman" w:eastAsiaTheme="minorEastAsia" w:hAnsi="Times New Roman" w:cs="Times New Roman"/>
                <w:color w:val="1F1F1F"/>
                <w:sz w:val="26"/>
                <w:szCs w:val="26"/>
                <w:lang w:eastAsia="ru-RU"/>
              </w:rPr>
              <w:t>условия</w:t>
            </w:r>
            <w:r w:rsidR="0001415F"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080808"/>
                <w:sz w:val="26"/>
                <w:szCs w:val="26"/>
                <w:lang w:eastAsia="ru-RU"/>
              </w:rPr>
              <w:t>для</w:t>
            </w:r>
            <w:r w:rsidR="0001415F" w:rsidRPr="00F9334E">
              <w:rPr>
                <w:rFonts w:ascii="Times New Roman" w:eastAsiaTheme="minorEastAsia" w:hAnsi="Times New Roman" w:cs="Times New Roman"/>
                <w:color w:val="080808"/>
                <w:sz w:val="26"/>
                <w:szCs w:val="26"/>
                <w:lang w:eastAsia="ru-RU"/>
              </w:rPr>
              <w:t xml:space="preserve"> </w:t>
            </w:r>
            <w:r w:rsidRPr="00F9334E">
              <w:rPr>
                <w:rFonts w:ascii="Times New Roman" w:eastAsiaTheme="minorEastAsia" w:hAnsi="Times New Roman" w:cs="Times New Roman"/>
                <w:color w:val="0F0F0F"/>
                <w:sz w:val="26"/>
                <w:szCs w:val="26"/>
                <w:lang w:eastAsia="ru-RU"/>
              </w:rPr>
              <w:t>привлечения</w:t>
            </w:r>
            <w:r w:rsidR="0001415F" w:rsidRPr="00F9334E">
              <w:rPr>
                <w:rFonts w:ascii="Times New Roman" w:eastAsiaTheme="minorEastAsia" w:hAnsi="Times New Roman" w:cs="Times New Roman"/>
                <w:color w:val="0F0F0F"/>
                <w:sz w:val="26"/>
                <w:szCs w:val="26"/>
                <w:lang w:eastAsia="ru-RU"/>
              </w:rPr>
              <w:t xml:space="preserve"> </w:t>
            </w:r>
            <w:r w:rsidRPr="00F9334E">
              <w:rPr>
                <w:rFonts w:ascii="Times New Roman" w:eastAsiaTheme="minorEastAsia" w:hAnsi="Times New Roman" w:cs="Times New Roman"/>
                <w:iCs/>
                <w:color w:val="1F1F1F"/>
                <w:sz w:val="26"/>
                <w:szCs w:val="26"/>
                <w:lang w:eastAsia="ru-RU"/>
              </w:rPr>
              <w:t>молодых</w:t>
            </w:r>
            <w:r w:rsidR="0001415F" w:rsidRPr="00F9334E">
              <w:rPr>
                <w:rFonts w:ascii="Times New Roman" w:eastAsiaTheme="minorEastAsia" w:hAnsi="Times New Roman" w:cs="Times New Roman"/>
                <w:iCs/>
                <w:color w:val="1F1F1F"/>
                <w:sz w:val="26"/>
                <w:szCs w:val="26"/>
                <w:lang w:eastAsia="ru-RU"/>
              </w:rPr>
              <w:t xml:space="preserve"> </w:t>
            </w:r>
            <w:r w:rsidRPr="00F9334E">
              <w:rPr>
                <w:rFonts w:ascii="Times New Roman" w:eastAsiaTheme="minorEastAsia" w:hAnsi="Times New Roman" w:cs="Times New Roman"/>
                <w:color w:val="1C1C1C"/>
                <w:sz w:val="26"/>
                <w:szCs w:val="26"/>
                <w:lang w:eastAsia="ru-RU"/>
              </w:rPr>
              <w:t xml:space="preserve">педагогических </w:t>
            </w:r>
            <w:r w:rsidRPr="00F9334E">
              <w:rPr>
                <w:rFonts w:ascii="Times New Roman" w:eastAsiaTheme="minorEastAsia" w:hAnsi="Times New Roman" w:cs="Times New Roman"/>
                <w:color w:val="0F0F0F"/>
                <w:sz w:val="26"/>
                <w:szCs w:val="26"/>
                <w:lang w:eastAsia="ru-RU"/>
              </w:rPr>
              <w:t xml:space="preserve">кадров </w:t>
            </w:r>
            <w:r w:rsidRPr="00F9334E">
              <w:rPr>
                <w:rFonts w:ascii="Times New Roman" w:eastAsiaTheme="minorEastAsia" w:hAnsi="Times New Roman" w:cs="Times New Roman"/>
                <w:color w:val="2A2A2A"/>
                <w:sz w:val="26"/>
                <w:szCs w:val="26"/>
                <w:lang w:eastAsia="ru-RU"/>
              </w:rPr>
              <w:t xml:space="preserve">в </w:t>
            </w:r>
            <w:r w:rsidRPr="00F9334E">
              <w:rPr>
                <w:rFonts w:ascii="Times New Roman" w:eastAsiaTheme="minorEastAsia" w:hAnsi="Times New Roman" w:cs="Times New Roman"/>
                <w:color w:val="181818"/>
                <w:sz w:val="26"/>
                <w:szCs w:val="26"/>
                <w:lang w:eastAsia="ru-RU"/>
              </w:rPr>
              <w:t>общеобразовательные</w:t>
            </w:r>
            <w:r w:rsidR="0001415F"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11111"/>
                <w:sz w:val="26"/>
                <w:szCs w:val="26"/>
                <w:lang w:eastAsia="ru-RU"/>
              </w:rPr>
              <w:t>организации</w:t>
            </w:r>
            <w:r w:rsidR="0001415F"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242424"/>
                <w:sz w:val="26"/>
                <w:szCs w:val="26"/>
                <w:lang w:eastAsia="ru-RU"/>
              </w:rPr>
              <w:t xml:space="preserve">Усть-Кубинского </w:t>
            </w:r>
            <w:r w:rsidRPr="00F9334E">
              <w:rPr>
                <w:rFonts w:ascii="Times New Roman" w:eastAsiaTheme="minorEastAsia" w:hAnsi="Times New Roman" w:cs="Times New Roman"/>
                <w:color w:val="212121"/>
                <w:sz w:val="26"/>
                <w:szCs w:val="26"/>
                <w:lang w:eastAsia="ru-RU"/>
              </w:rPr>
              <w:t>муниципального</w:t>
            </w:r>
            <w:r w:rsidR="0001415F"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0F0F0F"/>
                <w:sz w:val="26"/>
                <w:szCs w:val="26"/>
                <w:lang w:eastAsia="ru-RU"/>
              </w:rPr>
              <w:t>района;</w:t>
            </w:r>
          </w:p>
          <w:p w:rsidR="00321D9E" w:rsidRPr="00F9334E" w:rsidRDefault="00321D9E" w:rsidP="00321D9E">
            <w:pPr>
              <w:widowControl w:val="0"/>
              <w:tabs>
                <w:tab w:val="left" w:pos="2977"/>
              </w:tabs>
              <w:kinsoku w:val="0"/>
              <w:overflowPunct w:val="0"/>
              <w:autoSpaceDE w:val="0"/>
              <w:autoSpaceDN w:val="0"/>
              <w:adjustRightInd w:val="0"/>
              <w:jc w:val="both"/>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color w:val="1D1D1D"/>
                <w:sz w:val="26"/>
                <w:szCs w:val="26"/>
                <w:lang w:eastAsia="ru-RU"/>
              </w:rPr>
              <w:t xml:space="preserve">- создание </w:t>
            </w:r>
            <w:r w:rsidRPr="00F9334E">
              <w:rPr>
                <w:rFonts w:ascii="Times New Roman" w:eastAsiaTheme="minorEastAsia" w:hAnsi="Times New Roman" w:cs="Times New Roman"/>
                <w:color w:val="232323"/>
                <w:sz w:val="26"/>
                <w:szCs w:val="26"/>
                <w:lang w:eastAsia="ru-RU"/>
              </w:rPr>
              <w:t>системы</w:t>
            </w:r>
            <w:r w:rsidRPr="00F9334E">
              <w:rPr>
                <w:rFonts w:ascii="Times New Roman" w:eastAsiaTheme="minorEastAsia" w:hAnsi="Times New Roman" w:cs="Times New Roman"/>
                <w:color w:val="232323"/>
                <w:sz w:val="26"/>
                <w:szCs w:val="26"/>
                <w:lang w:eastAsia="ru-RU"/>
              </w:rPr>
              <w:tab/>
            </w:r>
            <w:r w:rsidRPr="00F9334E">
              <w:rPr>
                <w:rFonts w:ascii="Times New Roman" w:eastAsiaTheme="minorEastAsia" w:hAnsi="Times New Roman" w:cs="Times New Roman"/>
                <w:color w:val="111111"/>
                <w:sz w:val="26"/>
                <w:szCs w:val="26"/>
                <w:lang w:eastAsia="ru-RU"/>
              </w:rPr>
              <w:t>сопровождения</w:t>
            </w:r>
            <w:r w:rsidR="0001415F"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131313"/>
                <w:sz w:val="26"/>
                <w:szCs w:val="26"/>
                <w:lang w:eastAsia="ru-RU"/>
              </w:rPr>
              <w:t>профессионального</w:t>
            </w:r>
            <w:r w:rsidR="0001415F"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111111"/>
                <w:sz w:val="26"/>
                <w:szCs w:val="26"/>
                <w:lang w:eastAsia="ru-RU"/>
              </w:rPr>
              <w:t>самоопределения обучающихся</w:t>
            </w:r>
            <w:r w:rsidR="0001415F"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242424"/>
                <w:sz w:val="26"/>
                <w:szCs w:val="26"/>
                <w:lang w:eastAsia="ru-RU"/>
              </w:rPr>
              <w:t xml:space="preserve">Усть-Кубинского </w:t>
            </w:r>
            <w:r w:rsidRPr="00F9334E">
              <w:rPr>
                <w:rFonts w:ascii="Times New Roman" w:eastAsiaTheme="minorEastAsia" w:hAnsi="Times New Roman" w:cs="Times New Roman"/>
                <w:color w:val="212121"/>
                <w:sz w:val="26"/>
                <w:szCs w:val="26"/>
                <w:lang w:eastAsia="ru-RU"/>
              </w:rPr>
              <w:t>муниципального</w:t>
            </w:r>
            <w:r w:rsidR="0001415F"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0F0F0F"/>
                <w:sz w:val="26"/>
                <w:szCs w:val="26"/>
                <w:lang w:eastAsia="ru-RU"/>
              </w:rPr>
              <w:t>района.</w:t>
            </w:r>
          </w:p>
        </w:tc>
      </w:tr>
      <w:tr w:rsidR="00321D9E" w:rsidRPr="00F9334E" w:rsidTr="00321D9E">
        <w:tc>
          <w:tcPr>
            <w:tcW w:w="2093" w:type="dxa"/>
          </w:tcPr>
          <w:p w:rsidR="00321D9E" w:rsidRPr="00F9334E" w:rsidRDefault="00321D9E" w:rsidP="00D2643A">
            <w:pPr>
              <w:widowControl w:val="0"/>
              <w:tabs>
                <w:tab w:val="left" w:pos="2977"/>
              </w:tabs>
              <w:kinsoku w:val="0"/>
              <w:overflowPunct w:val="0"/>
              <w:autoSpaceDE w:val="0"/>
              <w:autoSpaceDN w:val="0"/>
              <w:adjustRightInd w:val="0"/>
              <w:spacing w:before="90"/>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Целевые показатели (индикаторы)</w:t>
            </w:r>
          </w:p>
        </w:tc>
        <w:tc>
          <w:tcPr>
            <w:tcW w:w="7478" w:type="dxa"/>
          </w:tcPr>
          <w:p w:rsidR="00321D9E" w:rsidRPr="00F9334E" w:rsidRDefault="005B18E5" w:rsidP="00A43951">
            <w:pPr>
              <w:kinsoku w:val="0"/>
              <w:overflowPunct w:val="0"/>
              <w:autoSpaceDE w:val="0"/>
              <w:autoSpaceDN w:val="0"/>
              <w:adjustRightInd w:val="0"/>
              <w:jc w:val="both"/>
              <w:rPr>
                <w:rFonts w:ascii="Times New Roman" w:eastAsiaTheme="minorEastAsia" w:hAnsi="Times New Roman" w:cs="Times New Roman"/>
                <w:color w:val="181818"/>
                <w:sz w:val="26"/>
                <w:szCs w:val="26"/>
                <w:lang w:eastAsia="ru-RU"/>
              </w:rPr>
            </w:pPr>
            <w:r w:rsidRPr="00F9334E">
              <w:rPr>
                <w:rFonts w:ascii="Times New Roman" w:eastAsiaTheme="minorEastAsia" w:hAnsi="Times New Roman" w:cs="Times New Roman"/>
                <w:color w:val="1C1C1C"/>
                <w:sz w:val="26"/>
                <w:szCs w:val="26"/>
                <w:lang w:eastAsia="ru-RU"/>
              </w:rPr>
              <w:t xml:space="preserve">- </w:t>
            </w:r>
            <w:r w:rsidR="00321D9E" w:rsidRPr="00F9334E">
              <w:rPr>
                <w:rFonts w:ascii="Times New Roman" w:eastAsiaTheme="minorEastAsia" w:hAnsi="Times New Roman" w:cs="Times New Roman"/>
                <w:color w:val="1C1C1C"/>
                <w:sz w:val="26"/>
                <w:szCs w:val="26"/>
                <w:lang w:eastAsia="ru-RU"/>
              </w:rPr>
              <w:t>количество</w:t>
            </w:r>
            <w:r w:rsidR="0001415F"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111111"/>
                <w:sz w:val="26"/>
                <w:szCs w:val="26"/>
                <w:lang w:eastAsia="ru-RU"/>
              </w:rPr>
              <w:t>обучающихся</w:t>
            </w:r>
            <w:r w:rsidR="00321D9E" w:rsidRPr="00F9334E">
              <w:rPr>
                <w:rFonts w:ascii="Times New Roman" w:eastAsiaTheme="minorEastAsia" w:hAnsi="Times New Roman" w:cs="Times New Roman"/>
                <w:color w:val="111111"/>
                <w:sz w:val="26"/>
                <w:szCs w:val="26"/>
                <w:lang w:eastAsia="ru-RU"/>
              </w:rPr>
              <w:t>,</w:t>
            </w:r>
            <w:r w:rsidR="0001415F" w:rsidRPr="00F9334E">
              <w:rPr>
                <w:rFonts w:ascii="Times New Roman" w:eastAsiaTheme="minorEastAsia" w:hAnsi="Times New Roman" w:cs="Times New Roman"/>
                <w:color w:val="111111"/>
                <w:sz w:val="26"/>
                <w:szCs w:val="26"/>
                <w:lang w:eastAsia="ru-RU"/>
              </w:rPr>
              <w:t xml:space="preserve"> </w:t>
            </w:r>
            <w:r w:rsidR="00321D9E" w:rsidRPr="00F9334E">
              <w:rPr>
                <w:rFonts w:ascii="Times New Roman" w:eastAsiaTheme="minorEastAsia" w:hAnsi="Times New Roman" w:cs="Times New Roman"/>
                <w:color w:val="0C0C0C"/>
                <w:sz w:val="26"/>
                <w:szCs w:val="26"/>
                <w:lang w:eastAsia="ru-RU"/>
              </w:rPr>
              <w:t>получающих</w:t>
            </w:r>
            <w:r w:rsidR="0001415F" w:rsidRPr="00F9334E">
              <w:rPr>
                <w:rFonts w:ascii="Times New Roman" w:eastAsiaTheme="minorEastAsia" w:hAnsi="Times New Roman" w:cs="Times New Roman"/>
                <w:color w:val="0C0C0C"/>
                <w:sz w:val="26"/>
                <w:szCs w:val="26"/>
                <w:lang w:eastAsia="ru-RU"/>
              </w:rPr>
              <w:t xml:space="preserve"> </w:t>
            </w:r>
            <w:r w:rsidR="00321D9E" w:rsidRPr="00F9334E">
              <w:rPr>
                <w:rFonts w:ascii="Times New Roman" w:eastAsiaTheme="minorEastAsia" w:hAnsi="Times New Roman" w:cs="Times New Roman"/>
                <w:color w:val="050505"/>
                <w:sz w:val="26"/>
                <w:szCs w:val="26"/>
                <w:lang w:eastAsia="ru-RU"/>
              </w:rPr>
              <w:t>материальную</w:t>
            </w:r>
            <w:r w:rsidR="0001415F" w:rsidRPr="00F9334E">
              <w:rPr>
                <w:rFonts w:ascii="Times New Roman" w:eastAsiaTheme="minorEastAsia" w:hAnsi="Times New Roman" w:cs="Times New Roman"/>
                <w:color w:val="050505"/>
                <w:sz w:val="26"/>
                <w:szCs w:val="26"/>
                <w:lang w:eastAsia="ru-RU"/>
              </w:rPr>
              <w:t xml:space="preserve"> </w:t>
            </w:r>
            <w:r w:rsidR="00321D9E" w:rsidRPr="00F9334E">
              <w:rPr>
                <w:rFonts w:ascii="Times New Roman" w:eastAsiaTheme="minorEastAsia" w:hAnsi="Times New Roman" w:cs="Times New Roman"/>
                <w:color w:val="1D1D1D"/>
                <w:sz w:val="26"/>
                <w:szCs w:val="26"/>
                <w:lang w:eastAsia="ru-RU"/>
              </w:rPr>
              <w:t>поддерж</w:t>
            </w:r>
            <w:r w:rsidRPr="00F9334E">
              <w:rPr>
                <w:rFonts w:ascii="Times New Roman" w:eastAsiaTheme="minorEastAsia" w:hAnsi="Times New Roman" w:cs="Times New Roman"/>
                <w:color w:val="1D1D1D"/>
                <w:sz w:val="26"/>
                <w:szCs w:val="26"/>
                <w:lang w:eastAsia="ru-RU"/>
              </w:rPr>
              <w:t>к</w:t>
            </w:r>
            <w:r w:rsidR="00321D9E" w:rsidRPr="00F9334E">
              <w:rPr>
                <w:rFonts w:ascii="Times New Roman" w:eastAsiaTheme="minorEastAsia" w:hAnsi="Times New Roman" w:cs="Times New Roman"/>
                <w:color w:val="1D1D1D"/>
                <w:sz w:val="26"/>
                <w:szCs w:val="26"/>
                <w:lang w:eastAsia="ru-RU"/>
              </w:rPr>
              <w:t>у</w:t>
            </w:r>
            <w:r w:rsidR="0001415F" w:rsidRPr="00F9334E">
              <w:rPr>
                <w:rFonts w:ascii="Times New Roman" w:eastAsiaTheme="minorEastAsia" w:hAnsi="Times New Roman" w:cs="Times New Roman"/>
                <w:color w:val="1D1D1D"/>
                <w:sz w:val="26"/>
                <w:szCs w:val="26"/>
                <w:lang w:eastAsia="ru-RU"/>
              </w:rPr>
              <w:t xml:space="preserve"> </w:t>
            </w:r>
            <w:r w:rsidR="00321D9E" w:rsidRPr="00F9334E">
              <w:rPr>
                <w:rFonts w:ascii="Times New Roman" w:eastAsiaTheme="minorEastAsia" w:hAnsi="Times New Roman" w:cs="Times New Roman"/>
                <w:color w:val="262626"/>
                <w:sz w:val="26"/>
                <w:szCs w:val="26"/>
                <w:lang w:eastAsia="ru-RU"/>
              </w:rPr>
              <w:t>по</w:t>
            </w:r>
            <w:r w:rsidR="0001415F" w:rsidRPr="00F9334E">
              <w:rPr>
                <w:rFonts w:ascii="Times New Roman" w:eastAsiaTheme="minorEastAsia" w:hAnsi="Times New Roman" w:cs="Times New Roman"/>
                <w:color w:val="262626"/>
                <w:sz w:val="26"/>
                <w:szCs w:val="26"/>
                <w:lang w:eastAsia="ru-RU"/>
              </w:rPr>
              <w:t xml:space="preserve"> </w:t>
            </w:r>
            <w:r w:rsidR="00321D9E" w:rsidRPr="00F9334E">
              <w:rPr>
                <w:rFonts w:ascii="Times New Roman" w:eastAsiaTheme="minorEastAsia" w:hAnsi="Times New Roman" w:cs="Times New Roman"/>
                <w:color w:val="000000"/>
                <w:sz w:val="26"/>
                <w:szCs w:val="26"/>
                <w:lang w:eastAsia="ru-RU"/>
              </w:rPr>
              <w:t>договорам</w:t>
            </w:r>
            <w:r w:rsidR="0001415F" w:rsidRPr="00F9334E">
              <w:rPr>
                <w:rFonts w:ascii="Times New Roman" w:eastAsiaTheme="minorEastAsia" w:hAnsi="Times New Roman" w:cs="Times New Roman"/>
                <w:color w:val="000000"/>
                <w:sz w:val="26"/>
                <w:szCs w:val="26"/>
                <w:lang w:eastAsia="ru-RU"/>
              </w:rPr>
              <w:t xml:space="preserve"> </w:t>
            </w:r>
            <w:r w:rsidR="00321D9E" w:rsidRPr="00F9334E">
              <w:rPr>
                <w:rFonts w:ascii="Times New Roman" w:eastAsiaTheme="minorEastAsia" w:hAnsi="Times New Roman" w:cs="Times New Roman"/>
                <w:color w:val="1F1F1F"/>
                <w:sz w:val="26"/>
                <w:szCs w:val="26"/>
                <w:lang w:eastAsia="ru-RU"/>
              </w:rPr>
              <w:t>на</w:t>
            </w:r>
            <w:r w:rsidR="0001415F" w:rsidRPr="00F9334E">
              <w:rPr>
                <w:rFonts w:ascii="Times New Roman" w:eastAsiaTheme="minorEastAsia" w:hAnsi="Times New Roman" w:cs="Times New Roman"/>
                <w:color w:val="1F1F1F"/>
                <w:sz w:val="26"/>
                <w:szCs w:val="26"/>
                <w:lang w:eastAsia="ru-RU"/>
              </w:rPr>
              <w:t xml:space="preserve"> </w:t>
            </w:r>
            <w:r w:rsidR="00321D9E" w:rsidRPr="00F9334E">
              <w:rPr>
                <w:rFonts w:ascii="Times New Roman" w:eastAsiaTheme="minorEastAsia" w:hAnsi="Times New Roman" w:cs="Times New Roman"/>
                <w:color w:val="080808"/>
                <w:sz w:val="26"/>
                <w:szCs w:val="26"/>
                <w:lang w:eastAsia="ru-RU"/>
              </w:rPr>
              <w:t>целевое</w:t>
            </w:r>
            <w:r w:rsidR="0001415F" w:rsidRPr="00F9334E">
              <w:rPr>
                <w:rFonts w:ascii="Times New Roman" w:eastAsiaTheme="minorEastAsia" w:hAnsi="Times New Roman" w:cs="Times New Roman"/>
                <w:color w:val="080808"/>
                <w:sz w:val="26"/>
                <w:szCs w:val="26"/>
                <w:lang w:eastAsia="ru-RU"/>
              </w:rPr>
              <w:t xml:space="preserve"> </w:t>
            </w:r>
            <w:r w:rsidR="00321D9E" w:rsidRPr="00F9334E">
              <w:rPr>
                <w:rFonts w:ascii="Times New Roman" w:eastAsiaTheme="minorEastAsia" w:hAnsi="Times New Roman" w:cs="Times New Roman"/>
                <w:color w:val="111111"/>
                <w:sz w:val="26"/>
                <w:szCs w:val="26"/>
                <w:lang w:eastAsia="ru-RU"/>
              </w:rPr>
              <w:t>обучение</w:t>
            </w:r>
            <w:r w:rsidR="0001415F"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232323"/>
                <w:sz w:val="26"/>
                <w:szCs w:val="26"/>
                <w:lang w:eastAsia="ru-RU"/>
              </w:rPr>
              <w:t>п</w:t>
            </w:r>
            <w:r w:rsidR="00321D9E" w:rsidRPr="00F9334E">
              <w:rPr>
                <w:rFonts w:ascii="Times New Roman" w:eastAsiaTheme="minorEastAsia" w:hAnsi="Times New Roman" w:cs="Times New Roman"/>
                <w:color w:val="232323"/>
                <w:sz w:val="26"/>
                <w:szCs w:val="26"/>
                <w:lang w:eastAsia="ru-RU"/>
              </w:rPr>
              <w:t>о</w:t>
            </w:r>
            <w:r w:rsidR="0001415F" w:rsidRPr="00F9334E">
              <w:rPr>
                <w:rFonts w:ascii="Times New Roman" w:eastAsiaTheme="minorEastAsia" w:hAnsi="Times New Roman" w:cs="Times New Roman"/>
                <w:color w:val="232323"/>
                <w:sz w:val="26"/>
                <w:szCs w:val="26"/>
                <w:lang w:eastAsia="ru-RU"/>
              </w:rPr>
              <w:t xml:space="preserve"> </w:t>
            </w:r>
            <w:r w:rsidR="00321D9E" w:rsidRPr="00F9334E">
              <w:rPr>
                <w:rFonts w:ascii="Times New Roman" w:eastAsiaTheme="minorEastAsia" w:hAnsi="Times New Roman" w:cs="Times New Roman"/>
                <w:color w:val="000000"/>
                <w:sz w:val="26"/>
                <w:szCs w:val="26"/>
                <w:lang w:eastAsia="ru-RU"/>
              </w:rPr>
              <w:t>спец</w:t>
            </w:r>
            <w:r w:rsidRPr="00F9334E">
              <w:rPr>
                <w:rFonts w:ascii="Times New Roman" w:eastAsiaTheme="minorEastAsia" w:hAnsi="Times New Roman" w:cs="Times New Roman"/>
                <w:color w:val="000000"/>
                <w:sz w:val="26"/>
                <w:szCs w:val="26"/>
                <w:lang w:eastAsia="ru-RU"/>
              </w:rPr>
              <w:t>и</w:t>
            </w:r>
            <w:r w:rsidR="00321D9E" w:rsidRPr="00F9334E">
              <w:rPr>
                <w:rFonts w:ascii="Times New Roman" w:eastAsiaTheme="minorEastAsia" w:hAnsi="Times New Roman" w:cs="Times New Roman"/>
                <w:color w:val="000000"/>
                <w:sz w:val="26"/>
                <w:szCs w:val="26"/>
                <w:lang w:eastAsia="ru-RU"/>
              </w:rPr>
              <w:t>альностям</w:t>
            </w:r>
            <w:r w:rsidR="0001415F" w:rsidRPr="00F9334E">
              <w:rPr>
                <w:rFonts w:ascii="Times New Roman" w:eastAsiaTheme="minorEastAsia" w:hAnsi="Times New Roman" w:cs="Times New Roman"/>
                <w:color w:val="000000"/>
                <w:sz w:val="26"/>
                <w:szCs w:val="26"/>
                <w:lang w:eastAsia="ru-RU"/>
              </w:rPr>
              <w:t xml:space="preserve"> </w:t>
            </w:r>
            <w:r w:rsidR="00321D9E" w:rsidRPr="00F9334E">
              <w:rPr>
                <w:rFonts w:ascii="Times New Roman" w:eastAsiaTheme="minorEastAsia" w:hAnsi="Times New Roman" w:cs="Times New Roman"/>
                <w:color w:val="000000"/>
                <w:sz w:val="26"/>
                <w:szCs w:val="26"/>
                <w:lang w:eastAsia="ru-RU"/>
              </w:rPr>
              <w:t>педагог</w:t>
            </w:r>
            <w:r w:rsidRPr="00F9334E">
              <w:rPr>
                <w:rFonts w:ascii="Times New Roman" w:eastAsiaTheme="minorEastAsia" w:hAnsi="Times New Roman" w:cs="Times New Roman"/>
                <w:color w:val="000000"/>
                <w:sz w:val="26"/>
                <w:szCs w:val="26"/>
                <w:lang w:eastAsia="ru-RU"/>
              </w:rPr>
              <w:t>ич</w:t>
            </w:r>
            <w:r w:rsidR="00321D9E" w:rsidRPr="00F9334E">
              <w:rPr>
                <w:rFonts w:ascii="Times New Roman" w:eastAsiaTheme="minorEastAsia" w:hAnsi="Times New Roman" w:cs="Times New Roman"/>
                <w:color w:val="000000"/>
                <w:sz w:val="26"/>
                <w:szCs w:val="26"/>
                <w:lang w:eastAsia="ru-RU"/>
              </w:rPr>
              <w:t>еско</w:t>
            </w:r>
            <w:r w:rsidRPr="00F9334E">
              <w:rPr>
                <w:rFonts w:ascii="Times New Roman" w:eastAsiaTheme="minorEastAsia" w:hAnsi="Times New Roman" w:cs="Times New Roman"/>
                <w:color w:val="000000"/>
                <w:sz w:val="26"/>
                <w:szCs w:val="26"/>
                <w:lang w:eastAsia="ru-RU"/>
              </w:rPr>
              <w:t>й</w:t>
            </w:r>
            <w:r w:rsidR="0001415F" w:rsidRPr="00F9334E">
              <w:rPr>
                <w:rFonts w:ascii="Times New Roman" w:eastAsiaTheme="minorEastAsia" w:hAnsi="Times New Roman" w:cs="Times New Roman"/>
                <w:color w:val="000000"/>
                <w:sz w:val="26"/>
                <w:szCs w:val="26"/>
                <w:lang w:eastAsia="ru-RU"/>
              </w:rPr>
              <w:t xml:space="preserve"> </w:t>
            </w:r>
            <w:r w:rsidR="00321D9E" w:rsidRPr="00F9334E">
              <w:rPr>
                <w:rFonts w:ascii="Times New Roman" w:eastAsiaTheme="minorEastAsia" w:hAnsi="Times New Roman" w:cs="Times New Roman"/>
                <w:color w:val="111111"/>
                <w:sz w:val="26"/>
                <w:szCs w:val="26"/>
                <w:lang w:eastAsia="ru-RU"/>
              </w:rPr>
              <w:t xml:space="preserve">направленности </w:t>
            </w:r>
            <w:r w:rsidR="0001415F" w:rsidRPr="00F9334E">
              <w:rPr>
                <w:rFonts w:ascii="Times New Roman" w:eastAsiaTheme="minorEastAsia" w:hAnsi="Times New Roman" w:cs="Times New Roman"/>
                <w:color w:val="1C1C1C"/>
                <w:sz w:val="26"/>
                <w:szCs w:val="26"/>
                <w:lang w:eastAsia="ru-RU"/>
              </w:rPr>
              <w:t>виде</w:t>
            </w:r>
            <w:r w:rsidR="0001415F" w:rsidRPr="00F9334E">
              <w:rPr>
                <w:rFonts w:ascii="Times New Roman" w:eastAsiaTheme="minorEastAsia" w:hAnsi="Times New Roman" w:cs="Times New Roman"/>
                <w:color w:val="212121"/>
                <w:sz w:val="26"/>
                <w:szCs w:val="26"/>
                <w:lang w:eastAsia="ru-RU"/>
              </w:rPr>
              <w:t xml:space="preserve"> </w:t>
            </w:r>
            <w:r w:rsidR="00321D9E" w:rsidRPr="00F9334E">
              <w:rPr>
                <w:rFonts w:ascii="Times New Roman" w:eastAsiaTheme="minorEastAsia" w:hAnsi="Times New Roman" w:cs="Times New Roman"/>
                <w:color w:val="111111"/>
                <w:sz w:val="26"/>
                <w:szCs w:val="26"/>
                <w:lang w:eastAsia="ru-RU"/>
              </w:rPr>
              <w:t>муниципальной</w:t>
            </w:r>
            <w:r w:rsidR="0001415F" w:rsidRPr="00F9334E">
              <w:rPr>
                <w:rFonts w:ascii="Times New Roman" w:eastAsiaTheme="minorEastAsia" w:hAnsi="Times New Roman" w:cs="Times New Roman"/>
                <w:color w:val="111111"/>
                <w:sz w:val="26"/>
                <w:szCs w:val="26"/>
                <w:lang w:eastAsia="ru-RU"/>
              </w:rPr>
              <w:t xml:space="preserve"> </w:t>
            </w:r>
            <w:r w:rsidR="00321D9E" w:rsidRPr="00F9334E">
              <w:rPr>
                <w:rFonts w:ascii="Times New Roman" w:eastAsiaTheme="minorEastAsia" w:hAnsi="Times New Roman" w:cs="Times New Roman"/>
                <w:color w:val="000000"/>
                <w:sz w:val="26"/>
                <w:szCs w:val="26"/>
                <w:lang w:eastAsia="ru-RU"/>
              </w:rPr>
              <w:t>стипендии,</w:t>
            </w:r>
            <w:r w:rsidR="0001415F" w:rsidRPr="00F9334E">
              <w:rPr>
                <w:rFonts w:ascii="Times New Roman" w:eastAsiaTheme="minorEastAsia" w:hAnsi="Times New Roman" w:cs="Times New Roman"/>
                <w:color w:val="000000"/>
                <w:sz w:val="26"/>
                <w:szCs w:val="26"/>
                <w:lang w:eastAsia="ru-RU"/>
              </w:rPr>
              <w:t xml:space="preserve"> </w:t>
            </w:r>
            <w:r w:rsidR="00321D9E" w:rsidRPr="00F9334E">
              <w:rPr>
                <w:rFonts w:ascii="Times New Roman" w:eastAsiaTheme="minorEastAsia" w:hAnsi="Times New Roman" w:cs="Times New Roman"/>
                <w:color w:val="242424"/>
                <w:sz w:val="26"/>
                <w:szCs w:val="26"/>
                <w:lang w:eastAsia="ru-RU"/>
              </w:rPr>
              <w:t>за</w:t>
            </w:r>
            <w:r w:rsidR="0001415F" w:rsidRPr="00F9334E">
              <w:rPr>
                <w:rFonts w:ascii="Times New Roman" w:eastAsiaTheme="minorEastAsia" w:hAnsi="Times New Roman" w:cs="Times New Roman"/>
                <w:color w:val="242424"/>
                <w:sz w:val="26"/>
                <w:szCs w:val="26"/>
                <w:lang w:eastAsia="ru-RU"/>
              </w:rPr>
              <w:t xml:space="preserve"> </w:t>
            </w:r>
            <w:r w:rsidR="00321D9E" w:rsidRPr="00F9334E">
              <w:rPr>
                <w:rFonts w:ascii="Times New Roman" w:eastAsiaTheme="minorEastAsia" w:hAnsi="Times New Roman" w:cs="Times New Roman"/>
                <w:color w:val="0C0C0C"/>
                <w:sz w:val="26"/>
                <w:szCs w:val="26"/>
                <w:lang w:eastAsia="ru-RU"/>
              </w:rPr>
              <w:t>отчётн</w:t>
            </w:r>
            <w:r w:rsidRPr="00F9334E">
              <w:rPr>
                <w:rFonts w:ascii="Times New Roman" w:eastAsiaTheme="minorEastAsia" w:hAnsi="Times New Roman" w:cs="Times New Roman"/>
                <w:color w:val="0C0C0C"/>
                <w:sz w:val="26"/>
                <w:szCs w:val="26"/>
                <w:lang w:eastAsia="ru-RU"/>
              </w:rPr>
              <w:t>ы</w:t>
            </w:r>
            <w:r w:rsidR="00321D9E" w:rsidRPr="00F9334E">
              <w:rPr>
                <w:rFonts w:ascii="Times New Roman" w:eastAsiaTheme="minorEastAsia" w:hAnsi="Times New Roman" w:cs="Times New Roman"/>
                <w:color w:val="0C0C0C"/>
                <w:sz w:val="26"/>
                <w:szCs w:val="26"/>
                <w:lang w:eastAsia="ru-RU"/>
              </w:rPr>
              <w:t>й</w:t>
            </w:r>
            <w:r w:rsidR="0001415F" w:rsidRPr="00F9334E">
              <w:rPr>
                <w:rFonts w:ascii="Times New Roman" w:eastAsiaTheme="minorEastAsia" w:hAnsi="Times New Roman" w:cs="Times New Roman"/>
                <w:color w:val="0C0C0C"/>
                <w:sz w:val="26"/>
                <w:szCs w:val="26"/>
                <w:lang w:eastAsia="ru-RU"/>
              </w:rPr>
              <w:t xml:space="preserve"> </w:t>
            </w:r>
            <w:r w:rsidR="00321D9E" w:rsidRPr="00F9334E">
              <w:rPr>
                <w:rFonts w:ascii="Times New Roman" w:eastAsiaTheme="minorEastAsia" w:hAnsi="Times New Roman" w:cs="Times New Roman"/>
                <w:color w:val="181818"/>
                <w:sz w:val="26"/>
                <w:szCs w:val="26"/>
                <w:lang w:eastAsia="ru-RU"/>
              </w:rPr>
              <w:t>период;</w:t>
            </w:r>
          </w:p>
          <w:p w:rsidR="00321D9E" w:rsidRPr="00F9334E" w:rsidRDefault="005B18E5" w:rsidP="00A43951">
            <w:pPr>
              <w:kinsoku w:val="0"/>
              <w:overflowPunct w:val="0"/>
              <w:autoSpaceDE w:val="0"/>
              <w:autoSpaceDN w:val="0"/>
              <w:adjustRightInd w:val="0"/>
              <w:jc w:val="both"/>
              <w:rPr>
                <w:rFonts w:ascii="Times New Roman" w:eastAsiaTheme="minorEastAsia" w:hAnsi="Times New Roman" w:cs="Times New Roman"/>
                <w:color w:val="262626"/>
                <w:sz w:val="26"/>
                <w:szCs w:val="26"/>
                <w:lang w:eastAsia="ru-RU"/>
              </w:rPr>
            </w:pPr>
            <w:r w:rsidRPr="00F9334E">
              <w:rPr>
                <w:rFonts w:ascii="Times New Roman" w:eastAsiaTheme="minorEastAsia" w:hAnsi="Times New Roman" w:cs="Times New Roman"/>
                <w:color w:val="161616"/>
                <w:sz w:val="26"/>
                <w:szCs w:val="26"/>
                <w:lang w:eastAsia="ru-RU"/>
              </w:rPr>
              <w:t xml:space="preserve">- </w:t>
            </w:r>
            <w:r w:rsidR="00321D9E" w:rsidRPr="00F9334E">
              <w:rPr>
                <w:rFonts w:ascii="Times New Roman" w:eastAsiaTheme="minorEastAsia" w:hAnsi="Times New Roman" w:cs="Times New Roman"/>
                <w:color w:val="161616"/>
                <w:sz w:val="26"/>
                <w:szCs w:val="26"/>
                <w:lang w:eastAsia="ru-RU"/>
              </w:rPr>
              <w:t>кол</w:t>
            </w:r>
            <w:r w:rsidRPr="00F9334E">
              <w:rPr>
                <w:rFonts w:ascii="Times New Roman" w:eastAsiaTheme="minorEastAsia" w:hAnsi="Times New Roman" w:cs="Times New Roman"/>
                <w:color w:val="161616"/>
                <w:sz w:val="26"/>
                <w:szCs w:val="26"/>
                <w:lang w:eastAsia="ru-RU"/>
              </w:rPr>
              <w:t>ич</w:t>
            </w:r>
            <w:r w:rsidR="00321D9E" w:rsidRPr="00F9334E">
              <w:rPr>
                <w:rFonts w:ascii="Times New Roman" w:eastAsiaTheme="minorEastAsia" w:hAnsi="Times New Roman" w:cs="Times New Roman"/>
                <w:color w:val="161616"/>
                <w:sz w:val="26"/>
                <w:szCs w:val="26"/>
                <w:lang w:eastAsia="ru-RU"/>
              </w:rPr>
              <w:t>ество</w:t>
            </w:r>
            <w:r w:rsidR="0001415F" w:rsidRPr="00F9334E">
              <w:rPr>
                <w:rFonts w:ascii="Times New Roman" w:eastAsiaTheme="minorEastAsia" w:hAnsi="Times New Roman" w:cs="Times New Roman"/>
                <w:color w:val="161616"/>
                <w:sz w:val="26"/>
                <w:szCs w:val="26"/>
                <w:lang w:eastAsia="ru-RU"/>
              </w:rPr>
              <w:t xml:space="preserve"> </w:t>
            </w:r>
            <w:r w:rsidR="00321D9E" w:rsidRPr="00F9334E">
              <w:rPr>
                <w:rFonts w:ascii="Times New Roman" w:eastAsiaTheme="minorEastAsia" w:hAnsi="Times New Roman" w:cs="Times New Roman"/>
                <w:color w:val="080808"/>
                <w:sz w:val="26"/>
                <w:szCs w:val="26"/>
                <w:lang w:eastAsia="ru-RU"/>
              </w:rPr>
              <w:t>педагогов,</w:t>
            </w:r>
            <w:r w:rsidR="0001415F" w:rsidRPr="00F9334E">
              <w:rPr>
                <w:rFonts w:ascii="Times New Roman" w:eastAsiaTheme="minorEastAsia" w:hAnsi="Times New Roman" w:cs="Times New Roman"/>
                <w:color w:val="080808"/>
                <w:sz w:val="26"/>
                <w:szCs w:val="26"/>
                <w:lang w:eastAsia="ru-RU"/>
              </w:rPr>
              <w:t xml:space="preserve"> </w:t>
            </w:r>
            <w:r w:rsidR="00321D9E" w:rsidRPr="00F9334E">
              <w:rPr>
                <w:rFonts w:ascii="Times New Roman" w:eastAsiaTheme="minorEastAsia" w:hAnsi="Times New Roman" w:cs="Times New Roman"/>
                <w:color w:val="0F0F0F"/>
                <w:sz w:val="26"/>
                <w:szCs w:val="26"/>
                <w:lang w:eastAsia="ru-RU"/>
              </w:rPr>
              <w:t>прибывших</w:t>
            </w:r>
            <w:r w:rsidR="0001415F" w:rsidRPr="00F9334E">
              <w:rPr>
                <w:rFonts w:ascii="Times New Roman" w:eastAsiaTheme="minorEastAsia" w:hAnsi="Times New Roman" w:cs="Times New Roman"/>
                <w:color w:val="0F0F0F"/>
                <w:sz w:val="26"/>
                <w:szCs w:val="26"/>
                <w:lang w:eastAsia="ru-RU"/>
              </w:rPr>
              <w:t xml:space="preserve"> </w:t>
            </w:r>
            <w:r w:rsidR="00321D9E" w:rsidRPr="00F9334E">
              <w:rPr>
                <w:rFonts w:ascii="Times New Roman" w:eastAsiaTheme="minorEastAsia" w:hAnsi="Times New Roman" w:cs="Times New Roman"/>
                <w:color w:val="2A2A2A"/>
                <w:sz w:val="26"/>
                <w:szCs w:val="26"/>
                <w:lang w:eastAsia="ru-RU"/>
              </w:rPr>
              <w:t>в</w:t>
            </w:r>
            <w:r w:rsidR="0001415F" w:rsidRPr="00F9334E">
              <w:rPr>
                <w:rFonts w:ascii="Times New Roman" w:eastAsiaTheme="minorEastAsia" w:hAnsi="Times New Roman" w:cs="Times New Roman"/>
                <w:color w:val="2A2A2A"/>
                <w:sz w:val="26"/>
                <w:szCs w:val="26"/>
                <w:lang w:eastAsia="ru-RU"/>
              </w:rPr>
              <w:t xml:space="preserve"> </w:t>
            </w:r>
            <w:r w:rsidR="00321D9E" w:rsidRPr="00F9334E">
              <w:rPr>
                <w:rFonts w:ascii="Times New Roman" w:eastAsiaTheme="minorEastAsia" w:hAnsi="Times New Roman" w:cs="Times New Roman"/>
                <w:color w:val="161616"/>
                <w:sz w:val="26"/>
                <w:szCs w:val="26"/>
                <w:lang w:eastAsia="ru-RU"/>
              </w:rPr>
              <w:t>образователь</w:t>
            </w:r>
            <w:r w:rsidRPr="00F9334E">
              <w:rPr>
                <w:rFonts w:ascii="Times New Roman" w:eastAsiaTheme="minorEastAsia" w:hAnsi="Times New Roman" w:cs="Times New Roman"/>
                <w:color w:val="161616"/>
                <w:sz w:val="26"/>
                <w:szCs w:val="26"/>
                <w:lang w:eastAsia="ru-RU"/>
              </w:rPr>
              <w:t>н</w:t>
            </w:r>
            <w:r w:rsidR="00321D9E" w:rsidRPr="00F9334E">
              <w:rPr>
                <w:rFonts w:ascii="Times New Roman" w:eastAsiaTheme="minorEastAsia" w:hAnsi="Times New Roman" w:cs="Times New Roman"/>
                <w:color w:val="161616"/>
                <w:sz w:val="26"/>
                <w:szCs w:val="26"/>
                <w:lang w:eastAsia="ru-RU"/>
              </w:rPr>
              <w:t xml:space="preserve">ые </w:t>
            </w:r>
            <w:r w:rsidR="00321D9E" w:rsidRPr="00F9334E">
              <w:rPr>
                <w:rFonts w:ascii="Times New Roman" w:eastAsiaTheme="minorEastAsia" w:hAnsi="Times New Roman" w:cs="Times New Roman"/>
                <w:color w:val="181818"/>
                <w:sz w:val="26"/>
                <w:szCs w:val="26"/>
                <w:lang w:eastAsia="ru-RU"/>
              </w:rPr>
              <w:t>организации</w:t>
            </w:r>
            <w:r w:rsidR="0001415F" w:rsidRPr="00F9334E">
              <w:rPr>
                <w:rFonts w:ascii="Times New Roman" w:eastAsiaTheme="minorEastAsia" w:hAnsi="Times New Roman" w:cs="Times New Roman"/>
                <w:color w:val="181818"/>
                <w:sz w:val="26"/>
                <w:szCs w:val="26"/>
                <w:lang w:eastAsia="ru-RU"/>
              </w:rPr>
              <w:t xml:space="preserve"> </w:t>
            </w:r>
            <w:r w:rsidR="00321D9E" w:rsidRPr="00F9334E">
              <w:rPr>
                <w:rFonts w:ascii="Times New Roman" w:eastAsiaTheme="minorEastAsia" w:hAnsi="Times New Roman" w:cs="Times New Roman"/>
                <w:color w:val="2B2B2B"/>
                <w:sz w:val="26"/>
                <w:szCs w:val="26"/>
                <w:lang w:eastAsia="ru-RU"/>
              </w:rPr>
              <w:t xml:space="preserve">по </w:t>
            </w:r>
            <w:r w:rsidR="00321D9E" w:rsidRPr="00F9334E">
              <w:rPr>
                <w:rFonts w:ascii="Times New Roman" w:eastAsiaTheme="minorEastAsia" w:hAnsi="Times New Roman" w:cs="Times New Roman"/>
                <w:color w:val="0F0F0F"/>
                <w:sz w:val="26"/>
                <w:szCs w:val="26"/>
                <w:lang w:eastAsia="ru-RU"/>
              </w:rPr>
              <w:t xml:space="preserve">договорам </w:t>
            </w:r>
            <w:r w:rsidR="00321D9E" w:rsidRPr="00F9334E">
              <w:rPr>
                <w:rFonts w:ascii="Times New Roman" w:eastAsiaTheme="minorEastAsia" w:hAnsi="Times New Roman" w:cs="Times New Roman"/>
                <w:color w:val="131313"/>
                <w:sz w:val="26"/>
                <w:szCs w:val="26"/>
                <w:lang w:eastAsia="ru-RU"/>
              </w:rPr>
              <w:t>целевого</w:t>
            </w:r>
            <w:r w:rsidR="0001415F" w:rsidRPr="00F9334E">
              <w:rPr>
                <w:rFonts w:ascii="Times New Roman" w:eastAsiaTheme="minorEastAsia" w:hAnsi="Times New Roman" w:cs="Times New Roman"/>
                <w:color w:val="131313"/>
                <w:sz w:val="26"/>
                <w:szCs w:val="26"/>
                <w:lang w:eastAsia="ru-RU"/>
              </w:rPr>
              <w:t xml:space="preserve"> </w:t>
            </w:r>
            <w:r w:rsidR="00321D9E" w:rsidRPr="00F9334E">
              <w:rPr>
                <w:rFonts w:ascii="Times New Roman" w:eastAsiaTheme="minorEastAsia" w:hAnsi="Times New Roman" w:cs="Times New Roman"/>
                <w:color w:val="262626"/>
                <w:sz w:val="26"/>
                <w:szCs w:val="26"/>
                <w:lang w:eastAsia="ru-RU"/>
              </w:rPr>
              <w:t>обучения</w:t>
            </w:r>
            <w:r w:rsidRPr="00F9334E">
              <w:rPr>
                <w:rFonts w:ascii="Times New Roman" w:eastAsiaTheme="minorEastAsia" w:hAnsi="Times New Roman" w:cs="Times New Roman"/>
                <w:color w:val="262626"/>
                <w:sz w:val="26"/>
                <w:szCs w:val="26"/>
                <w:lang w:eastAsia="ru-RU"/>
              </w:rPr>
              <w:t>;</w:t>
            </w:r>
          </w:p>
          <w:p w:rsidR="00321D9E" w:rsidRPr="00F9334E" w:rsidRDefault="0001415F" w:rsidP="00A43951">
            <w:pPr>
              <w:numPr>
                <w:ilvl w:val="0"/>
                <w:numId w:val="7"/>
              </w:numPr>
              <w:tabs>
                <w:tab w:val="left" w:pos="178"/>
              </w:tabs>
              <w:kinsoku w:val="0"/>
              <w:overflowPunct w:val="0"/>
              <w:autoSpaceDE w:val="0"/>
              <w:autoSpaceDN w:val="0"/>
              <w:adjustRightInd w:val="0"/>
              <w:ind w:left="0" w:firstLine="0"/>
              <w:jc w:val="both"/>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color w:val="1A1A1A"/>
                <w:sz w:val="26"/>
                <w:szCs w:val="26"/>
                <w:lang w:eastAsia="ru-RU"/>
              </w:rPr>
              <w:t>О</w:t>
            </w:r>
            <w:r w:rsidR="00321D9E" w:rsidRPr="00F9334E">
              <w:rPr>
                <w:rFonts w:ascii="Times New Roman" w:eastAsiaTheme="minorEastAsia" w:hAnsi="Times New Roman" w:cs="Times New Roman"/>
                <w:color w:val="1A1A1A"/>
                <w:sz w:val="26"/>
                <w:szCs w:val="26"/>
                <w:lang w:eastAsia="ru-RU"/>
              </w:rPr>
              <w:t>беспечить</w:t>
            </w:r>
            <w:r w:rsidRPr="00F9334E">
              <w:rPr>
                <w:rFonts w:ascii="Times New Roman" w:eastAsiaTheme="minorEastAsia" w:hAnsi="Times New Roman" w:cs="Times New Roman"/>
                <w:color w:val="1A1A1A"/>
                <w:sz w:val="26"/>
                <w:szCs w:val="26"/>
                <w:lang w:eastAsia="ru-RU"/>
              </w:rPr>
              <w:t xml:space="preserve"> </w:t>
            </w:r>
            <w:r w:rsidR="00321D9E" w:rsidRPr="00F9334E">
              <w:rPr>
                <w:rFonts w:ascii="Times New Roman" w:eastAsiaTheme="minorEastAsia" w:hAnsi="Times New Roman" w:cs="Times New Roman"/>
                <w:color w:val="000000"/>
                <w:sz w:val="26"/>
                <w:szCs w:val="26"/>
                <w:lang w:eastAsia="ru-RU"/>
              </w:rPr>
              <w:t>достижение</w:t>
            </w:r>
            <w:r w:rsidRPr="00F9334E">
              <w:rPr>
                <w:rFonts w:ascii="Times New Roman" w:eastAsiaTheme="minorEastAsia" w:hAnsi="Times New Roman" w:cs="Times New Roman"/>
                <w:color w:val="000000"/>
                <w:sz w:val="26"/>
                <w:szCs w:val="26"/>
                <w:lang w:eastAsia="ru-RU"/>
              </w:rPr>
              <w:t xml:space="preserve"> </w:t>
            </w:r>
            <w:r w:rsidR="00321D9E" w:rsidRPr="00F9334E">
              <w:rPr>
                <w:rFonts w:ascii="Times New Roman" w:eastAsiaTheme="minorEastAsia" w:hAnsi="Times New Roman" w:cs="Times New Roman"/>
                <w:color w:val="0C0C0C"/>
                <w:sz w:val="26"/>
                <w:szCs w:val="26"/>
                <w:lang w:eastAsia="ru-RU"/>
              </w:rPr>
              <w:t>показателей</w:t>
            </w:r>
            <w:r w:rsidRPr="00F9334E">
              <w:rPr>
                <w:rFonts w:ascii="Times New Roman" w:eastAsiaTheme="minorEastAsia" w:hAnsi="Times New Roman" w:cs="Times New Roman"/>
                <w:color w:val="0C0C0C"/>
                <w:sz w:val="26"/>
                <w:szCs w:val="26"/>
                <w:lang w:eastAsia="ru-RU"/>
              </w:rPr>
              <w:t xml:space="preserve"> </w:t>
            </w:r>
            <w:r w:rsidR="005B18E5" w:rsidRPr="00F9334E">
              <w:rPr>
                <w:rFonts w:ascii="Times New Roman" w:eastAsiaTheme="minorEastAsia" w:hAnsi="Times New Roman" w:cs="Times New Roman"/>
                <w:color w:val="111111"/>
                <w:sz w:val="26"/>
                <w:szCs w:val="26"/>
                <w:lang w:eastAsia="ru-RU"/>
              </w:rPr>
              <w:t xml:space="preserve">регионального </w:t>
            </w:r>
            <w:r w:rsidR="00321D9E" w:rsidRPr="00F9334E">
              <w:rPr>
                <w:rFonts w:ascii="Times New Roman" w:eastAsiaTheme="minorEastAsia" w:hAnsi="Times New Roman" w:cs="Times New Roman"/>
                <w:color w:val="161616"/>
                <w:sz w:val="26"/>
                <w:szCs w:val="26"/>
                <w:lang w:eastAsia="ru-RU"/>
              </w:rPr>
              <w:t>стратегического</w:t>
            </w:r>
            <w:r w:rsidR="00321D9E" w:rsidRPr="00F9334E">
              <w:rPr>
                <w:rFonts w:ascii="Times New Roman" w:eastAsiaTheme="minorEastAsia" w:hAnsi="Times New Roman" w:cs="Times New Roman"/>
                <w:color w:val="161616"/>
                <w:sz w:val="26"/>
                <w:szCs w:val="26"/>
                <w:lang w:eastAsia="ru-RU"/>
              </w:rPr>
              <w:tab/>
            </w:r>
            <w:r w:rsidR="00A43951" w:rsidRPr="00F9334E">
              <w:rPr>
                <w:rFonts w:ascii="Times New Roman" w:eastAsiaTheme="minorEastAsia" w:hAnsi="Times New Roman" w:cs="Times New Roman"/>
                <w:color w:val="000000"/>
                <w:sz w:val="26"/>
                <w:szCs w:val="26"/>
                <w:lang w:eastAsia="ru-RU"/>
              </w:rPr>
              <w:t xml:space="preserve">проекта </w:t>
            </w:r>
            <w:r w:rsidR="00321D9E" w:rsidRPr="00F9334E">
              <w:rPr>
                <w:rFonts w:ascii="Times New Roman" w:eastAsiaTheme="minorEastAsia" w:hAnsi="Times New Roman" w:cs="Times New Roman"/>
                <w:color w:val="000000"/>
                <w:sz w:val="26"/>
                <w:szCs w:val="26"/>
                <w:lang w:eastAsia="ru-RU"/>
              </w:rPr>
              <w:t>«Профориентация</w:t>
            </w:r>
            <w:r w:rsidRPr="00F9334E">
              <w:rPr>
                <w:rFonts w:ascii="Times New Roman" w:eastAsiaTheme="minorEastAsia" w:hAnsi="Times New Roman" w:cs="Times New Roman"/>
                <w:color w:val="000000"/>
                <w:sz w:val="26"/>
                <w:szCs w:val="26"/>
                <w:lang w:eastAsia="ru-RU"/>
              </w:rPr>
              <w:t xml:space="preserve"> </w:t>
            </w:r>
            <w:r w:rsidR="00321D9E" w:rsidRPr="00F9334E">
              <w:rPr>
                <w:rFonts w:ascii="Times New Roman" w:eastAsiaTheme="minorEastAsia" w:hAnsi="Times New Roman" w:cs="Times New Roman"/>
                <w:color w:val="181818"/>
                <w:sz w:val="26"/>
                <w:szCs w:val="26"/>
                <w:lang w:eastAsia="ru-RU"/>
              </w:rPr>
              <w:t>как</w:t>
            </w:r>
            <w:r w:rsidRPr="00F9334E">
              <w:rPr>
                <w:rFonts w:ascii="Times New Roman" w:eastAsiaTheme="minorEastAsia" w:hAnsi="Times New Roman" w:cs="Times New Roman"/>
                <w:color w:val="181818"/>
                <w:sz w:val="26"/>
                <w:szCs w:val="26"/>
                <w:lang w:eastAsia="ru-RU"/>
              </w:rPr>
              <w:t xml:space="preserve"> </w:t>
            </w:r>
            <w:r w:rsidR="00321D9E" w:rsidRPr="00F9334E">
              <w:rPr>
                <w:rFonts w:ascii="Times New Roman" w:eastAsiaTheme="minorEastAsia" w:hAnsi="Times New Roman" w:cs="Times New Roman"/>
                <w:color w:val="151515"/>
                <w:sz w:val="26"/>
                <w:szCs w:val="26"/>
                <w:lang w:eastAsia="ru-RU"/>
              </w:rPr>
              <w:t xml:space="preserve">основа </w:t>
            </w:r>
            <w:r w:rsidR="00321D9E" w:rsidRPr="00F9334E">
              <w:rPr>
                <w:rFonts w:ascii="Times New Roman" w:eastAsiaTheme="minorEastAsia" w:hAnsi="Times New Roman" w:cs="Times New Roman"/>
                <w:color w:val="232323"/>
                <w:sz w:val="26"/>
                <w:szCs w:val="26"/>
                <w:lang w:eastAsia="ru-RU"/>
              </w:rPr>
              <w:t xml:space="preserve">управления </w:t>
            </w:r>
            <w:r w:rsidR="00321D9E" w:rsidRPr="00F9334E">
              <w:rPr>
                <w:rFonts w:ascii="Times New Roman" w:eastAsiaTheme="minorEastAsia" w:hAnsi="Times New Roman" w:cs="Times New Roman"/>
                <w:color w:val="080808"/>
                <w:sz w:val="26"/>
                <w:szCs w:val="26"/>
                <w:lang w:eastAsia="ru-RU"/>
              </w:rPr>
              <w:t xml:space="preserve">процессами </w:t>
            </w:r>
            <w:r w:rsidR="00321D9E" w:rsidRPr="00F9334E">
              <w:rPr>
                <w:rFonts w:ascii="Times New Roman" w:eastAsiaTheme="minorEastAsia" w:hAnsi="Times New Roman" w:cs="Times New Roman"/>
                <w:color w:val="0C0C0C"/>
                <w:sz w:val="26"/>
                <w:szCs w:val="26"/>
                <w:lang w:eastAsia="ru-RU"/>
              </w:rPr>
              <w:t>миграц</w:t>
            </w:r>
            <w:r w:rsidR="005B18E5" w:rsidRPr="00F9334E">
              <w:rPr>
                <w:rFonts w:ascii="Times New Roman" w:eastAsiaTheme="minorEastAsia" w:hAnsi="Times New Roman" w:cs="Times New Roman"/>
                <w:color w:val="0C0C0C"/>
                <w:sz w:val="26"/>
                <w:szCs w:val="26"/>
                <w:lang w:eastAsia="ru-RU"/>
              </w:rPr>
              <w:t>и</w:t>
            </w:r>
            <w:r w:rsidR="00321D9E" w:rsidRPr="00F9334E">
              <w:rPr>
                <w:rFonts w:ascii="Times New Roman" w:eastAsiaTheme="minorEastAsia" w:hAnsi="Times New Roman" w:cs="Times New Roman"/>
                <w:color w:val="0C0C0C"/>
                <w:sz w:val="26"/>
                <w:szCs w:val="26"/>
                <w:lang w:eastAsia="ru-RU"/>
              </w:rPr>
              <w:t xml:space="preserve">и </w:t>
            </w:r>
            <w:r w:rsidR="005B18E5" w:rsidRPr="00F9334E">
              <w:rPr>
                <w:rFonts w:ascii="Times New Roman" w:eastAsiaTheme="minorEastAsia" w:hAnsi="Times New Roman" w:cs="Times New Roman"/>
                <w:color w:val="1A1A1A"/>
                <w:sz w:val="26"/>
                <w:szCs w:val="26"/>
                <w:lang w:eastAsia="ru-RU"/>
              </w:rPr>
              <w:t>обучающихся</w:t>
            </w:r>
            <w:r w:rsidRPr="00F9334E">
              <w:rPr>
                <w:rFonts w:ascii="Times New Roman" w:eastAsiaTheme="minorEastAsia" w:hAnsi="Times New Roman" w:cs="Times New Roman"/>
                <w:color w:val="1A1A1A"/>
                <w:sz w:val="26"/>
                <w:szCs w:val="26"/>
                <w:lang w:eastAsia="ru-RU"/>
              </w:rPr>
              <w:t xml:space="preserve"> </w:t>
            </w:r>
            <w:r w:rsidR="00321D9E" w:rsidRPr="00F9334E">
              <w:rPr>
                <w:rFonts w:ascii="Times New Roman" w:eastAsiaTheme="minorEastAsia" w:hAnsi="Times New Roman" w:cs="Times New Roman"/>
                <w:color w:val="181818"/>
                <w:sz w:val="26"/>
                <w:szCs w:val="26"/>
                <w:lang w:eastAsia="ru-RU"/>
              </w:rPr>
              <w:t>Вологодской</w:t>
            </w:r>
            <w:r w:rsidRPr="00F9334E">
              <w:rPr>
                <w:rFonts w:ascii="Times New Roman" w:eastAsiaTheme="minorEastAsia" w:hAnsi="Times New Roman" w:cs="Times New Roman"/>
                <w:color w:val="181818"/>
                <w:sz w:val="26"/>
                <w:szCs w:val="26"/>
                <w:lang w:eastAsia="ru-RU"/>
              </w:rPr>
              <w:t xml:space="preserve"> </w:t>
            </w:r>
            <w:r w:rsidR="00321D9E" w:rsidRPr="00F9334E">
              <w:rPr>
                <w:rFonts w:ascii="Times New Roman" w:eastAsiaTheme="minorEastAsia" w:hAnsi="Times New Roman" w:cs="Times New Roman"/>
                <w:color w:val="1C1C1C"/>
                <w:sz w:val="26"/>
                <w:szCs w:val="26"/>
                <w:lang w:eastAsia="ru-RU"/>
              </w:rPr>
              <w:t>области»</w:t>
            </w:r>
            <w:r w:rsidR="005B18E5" w:rsidRPr="00F9334E">
              <w:rPr>
                <w:rFonts w:ascii="Times New Roman" w:eastAsiaTheme="minorEastAsia" w:hAnsi="Times New Roman" w:cs="Times New Roman"/>
                <w:color w:val="1C1C1C"/>
                <w:sz w:val="26"/>
                <w:szCs w:val="26"/>
                <w:lang w:eastAsia="ru-RU"/>
              </w:rPr>
              <w:t>.</w:t>
            </w:r>
          </w:p>
        </w:tc>
      </w:tr>
      <w:tr w:rsidR="00321D9E" w:rsidRPr="00F9334E" w:rsidTr="00321D9E">
        <w:tc>
          <w:tcPr>
            <w:tcW w:w="2093" w:type="dxa"/>
          </w:tcPr>
          <w:p w:rsidR="00321D9E" w:rsidRPr="00F9334E" w:rsidRDefault="00321D9E" w:rsidP="00D2643A">
            <w:pPr>
              <w:widowControl w:val="0"/>
              <w:tabs>
                <w:tab w:val="left" w:pos="2977"/>
              </w:tabs>
              <w:kinsoku w:val="0"/>
              <w:overflowPunct w:val="0"/>
              <w:autoSpaceDE w:val="0"/>
              <w:autoSpaceDN w:val="0"/>
              <w:adjustRightInd w:val="0"/>
              <w:spacing w:before="90"/>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Сроки реализации</w:t>
            </w:r>
          </w:p>
        </w:tc>
        <w:tc>
          <w:tcPr>
            <w:tcW w:w="7478" w:type="dxa"/>
          </w:tcPr>
          <w:p w:rsidR="00321D9E" w:rsidRPr="00F9334E" w:rsidRDefault="005B18E5" w:rsidP="005B18E5">
            <w:pPr>
              <w:widowControl w:val="0"/>
              <w:tabs>
                <w:tab w:val="left" w:pos="2977"/>
              </w:tabs>
              <w:kinsoku w:val="0"/>
              <w:overflowPunct w:val="0"/>
              <w:autoSpaceDE w:val="0"/>
              <w:autoSpaceDN w:val="0"/>
              <w:adjustRightInd w:val="0"/>
              <w:spacing w:before="90"/>
              <w:jc w:val="both"/>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2021-2024 годы</w:t>
            </w:r>
          </w:p>
        </w:tc>
      </w:tr>
      <w:tr w:rsidR="00321D9E" w:rsidRPr="00F9334E" w:rsidTr="00321D9E">
        <w:tc>
          <w:tcPr>
            <w:tcW w:w="2093" w:type="dxa"/>
          </w:tcPr>
          <w:p w:rsidR="00321D9E" w:rsidRPr="00F9334E" w:rsidRDefault="00321D9E" w:rsidP="00D2643A">
            <w:pPr>
              <w:widowControl w:val="0"/>
              <w:tabs>
                <w:tab w:val="left" w:pos="2977"/>
              </w:tabs>
              <w:kinsoku w:val="0"/>
              <w:overflowPunct w:val="0"/>
              <w:autoSpaceDE w:val="0"/>
              <w:autoSpaceDN w:val="0"/>
              <w:adjustRightInd w:val="0"/>
              <w:spacing w:before="90"/>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Объем бюджетных ассигнований, в том числе по годам</w:t>
            </w:r>
          </w:p>
        </w:tc>
        <w:tc>
          <w:tcPr>
            <w:tcW w:w="7478" w:type="dxa"/>
          </w:tcPr>
          <w:p w:rsidR="00321D9E" w:rsidRPr="00F9334E" w:rsidRDefault="006D79C3" w:rsidP="006D79C3">
            <w:pPr>
              <w:widowControl w:val="0"/>
              <w:tabs>
                <w:tab w:val="left" w:pos="2977"/>
              </w:tabs>
              <w:kinsoku w:val="0"/>
              <w:overflowPunct w:val="0"/>
              <w:autoSpaceDE w:val="0"/>
              <w:autoSpaceDN w:val="0"/>
              <w:adjustRightInd w:val="0"/>
              <w:jc w:val="both"/>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Объем бюджетных ассигнований мероприятий составляет 1</w:t>
            </w:r>
            <w:r w:rsidR="00627E2F" w:rsidRPr="00F9334E">
              <w:rPr>
                <w:rFonts w:ascii="Times New Roman" w:eastAsiaTheme="minorEastAsia" w:hAnsi="Times New Roman" w:cs="Times New Roman"/>
                <w:bCs/>
                <w:color w:val="212121"/>
                <w:sz w:val="26"/>
                <w:szCs w:val="26"/>
                <w:lang w:eastAsia="ru-RU"/>
              </w:rPr>
              <w:t>33</w:t>
            </w:r>
            <w:r w:rsidRPr="00F9334E">
              <w:rPr>
                <w:rFonts w:ascii="Times New Roman" w:eastAsiaTheme="minorEastAsia" w:hAnsi="Times New Roman" w:cs="Times New Roman"/>
                <w:bCs/>
                <w:color w:val="212121"/>
                <w:sz w:val="26"/>
                <w:szCs w:val="26"/>
                <w:lang w:eastAsia="ru-RU"/>
              </w:rPr>
              <w:t xml:space="preserve"> тыс. рублей, в том числе по годам реализации:</w:t>
            </w:r>
          </w:p>
          <w:p w:rsidR="006D79C3" w:rsidRPr="00F9334E" w:rsidRDefault="006D79C3" w:rsidP="006D79C3">
            <w:pPr>
              <w:widowControl w:val="0"/>
              <w:tabs>
                <w:tab w:val="left" w:pos="2977"/>
              </w:tabs>
              <w:kinsoku w:val="0"/>
              <w:overflowPunct w:val="0"/>
              <w:autoSpaceDE w:val="0"/>
              <w:autoSpaceDN w:val="0"/>
              <w:adjustRightInd w:val="0"/>
              <w:jc w:val="both"/>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в 2021 году – 36, 0 тыс. рублей;</w:t>
            </w:r>
          </w:p>
          <w:p w:rsidR="006D79C3" w:rsidRPr="00F9334E" w:rsidRDefault="006D79C3" w:rsidP="006D79C3">
            <w:pPr>
              <w:widowControl w:val="0"/>
              <w:tabs>
                <w:tab w:val="left" w:pos="2977"/>
              </w:tabs>
              <w:kinsoku w:val="0"/>
              <w:overflowPunct w:val="0"/>
              <w:autoSpaceDE w:val="0"/>
              <w:autoSpaceDN w:val="0"/>
              <w:adjustRightInd w:val="0"/>
              <w:jc w:val="both"/>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в 2022 году – 36, 0 тыс. рублей;</w:t>
            </w:r>
          </w:p>
          <w:p w:rsidR="006D79C3" w:rsidRPr="00F9334E" w:rsidRDefault="006D79C3" w:rsidP="006D79C3">
            <w:pPr>
              <w:widowControl w:val="0"/>
              <w:tabs>
                <w:tab w:val="left" w:pos="2977"/>
              </w:tabs>
              <w:kinsoku w:val="0"/>
              <w:overflowPunct w:val="0"/>
              <w:autoSpaceDE w:val="0"/>
              <w:autoSpaceDN w:val="0"/>
              <w:adjustRightInd w:val="0"/>
              <w:jc w:val="both"/>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в 2023 году – 61, 0 тыс. рублей;</w:t>
            </w:r>
          </w:p>
          <w:p w:rsidR="006D79C3" w:rsidRPr="00F9334E" w:rsidRDefault="006D79C3" w:rsidP="00627E2F">
            <w:pPr>
              <w:widowControl w:val="0"/>
              <w:tabs>
                <w:tab w:val="left" w:pos="2977"/>
              </w:tabs>
              <w:kinsoku w:val="0"/>
              <w:overflowPunct w:val="0"/>
              <w:autoSpaceDE w:val="0"/>
              <w:autoSpaceDN w:val="0"/>
              <w:adjustRightInd w:val="0"/>
              <w:jc w:val="both"/>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в 2024 году –</w:t>
            </w:r>
            <w:r w:rsidR="00627E2F" w:rsidRPr="00F9334E">
              <w:rPr>
                <w:rFonts w:ascii="Times New Roman" w:eastAsiaTheme="minorEastAsia" w:hAnsi="Times New Roman" w:cs="Times New Roman"/>
                <w:bCs/>
                <w:color w:val="212121"/>
                <w:sz w:val="26"/>
                <w:szCs w:val="26"/>
                <w:lang w:eastAsia="ru-RU"/>
              </w:rPr>
              <w:t>0</w:t>
            </w:r>
            <w:r w:rsidRPr="00F9334E">
              <w:rPr>
                <w:rFonts w:ascii="Times New Roman" w:eastAsiaTheme="minorEastAsia" w:hAnsi="Times New Roman" w:cs="Times New Roman"/>
                <w:bCs/>
                <w:color w:val="212121"/>
                <w:sz w:val="26"/>
                <w:szCs w:val="26"/>
                <w:lang w:eastAsia="ru-RU"/>
              </w:rPr>
              <w:t>,0 тыс. рублей.</w:t>
            </w:r>
          </w:p>
        </w:tc>
      </w:tr>
      <w:tr w:rsidR="00321D9E" w:rsidRPr="00F9334E" w:rsidTr="00321D9E">
        <w:tc>
          <w:tcPr>
            <w:tcW w:w="2093" w:type="dxa"/>
          </w:tcPr>
          <w:p w:rsidR="00321D9E" w:rsidRPr="00F9334E" w:rsidRDefault="00321D9E" w:rsidP="00D2643A">
            <w:pPr>
              <w:widowControl w:val="0"/>
              <w:tabs>
                <w:tab w:val="left" w:pos="2977"/>
              </w:tabs>
              <w:kinsoku w:val="0"/>
              <w:overflowPunct w:val="0"/>
              <w:autoSpaceDE w:val="0"/>
              <w:autoSpaceDN w:val="0"/>
              <w:adjustRightInd w:val="0"/>
              <w:spacing w:before="90"/>
              <w:jc w:val="center"/>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Ожидаемый результат</w:t>
            </w:r>
          </w:p>
        </w:tc>
        <w:tc>
          <w:tcPr>
            <w:tcW w:w="7478" w:type="dxa"/>
          </w:tcPr>
          <w:p w:rsidR="00321D9E" w:rsidRPr="00F9334E" w:rsidRDefault="005B18E5" w:rsidP="005B18E5">
            <w:pPr>
              <w:widowControl w:val="0"/>
              <w:tabs>
                <w:tab w:val="left" w:pos="2977"/>
              </w:tabs>
              <w:kinsoku w:val="0"/>
              <w:overflowPunct w:val="0"/>
              <w:autoSpaceDE w:val="0"/>
              <w:autoSpaceDN w:val="0"/>
              <w:adjustRightInd w:val="0"/>
              <w:spacing w:before="90"/>
              <w:jc w:val="both"/>
              <w:outlineLvl w:val="0"/>
              <w:rPr>
                <w:rFonts w:ascii="Times New Roman" w:eastAsiaTheme="minorEastAsia" w:hAnsi="Times New Roman" w:cs="Times New Roman"/>
                <w:bCs/>
                <w:color w:val="212121"/>
                <w:sz w:val="26"/>
                <w:szCs w:val="26"/>
                <w:lang w:eastAsia="ru-RU"/>
              </w:rPr>
            </w:pPr>
            <w:r w:rsidRPr="00F9334E">
              <w:rPr>
                <w:rFonts w:ascii="Times New Roman" w:eastAsiaTheme="minorEastAsia" w:hAnsi="Times New Roman" w:cs="Times New Roman"/>
                <w:bCs/>
                <w:color w:val="212121"/>
                <w:sz w:val="26"/>
                <w:szCs w:val="26"/>
                <w:lang w:eastAsia="ru-RU"/>
              </w:rPr>
              <w:t>Обеспечение педагогическими работниками</w:t>
            </w:r>
            <w:r w:rsidRPr="00F9334E">
              <w:rPr>
                <w:rFonts w:ascii="Times New Roman" w:eastAsiaTheme="minorEastAsia" w:hAnsi="Times New Roman" w:cs="Times New Roman"/>
                <w:color w:val="181818"/>
                <w:sz w:val="26"/>
                <w:szCs w:val="26"/>
                <w:lang w:eastAsia="ru-RU"/>
              </w:rPr>
              <w:t xml:space="preserve"> образовательные</w:t>
            </w:r>
            <w:r w:rsidR="0001415F"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11111"/>
                <w:sz w:val="26"/>
                <w:szCs w:val="26"/>
                <w:lang w:eastAsia="ru-RU"/>
              </w:rPr>
              <w:t>организации</w:t>
            </w:r>
            <w:r w:rsidR="0001415F"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242424"/>
                <w:sz w:val="26"/>
                <w:szCs w:val="26"/>
                <w:lang w:eastAsia="ru-RU"/>
              </w:rPr>
              <w:t xml:space="preserve">Усть-Кубинского </w:t>
            </w:r>
            <w:r w:rsidRPr="00F9334E">
              <w:rPr>
                <w:rFonts w:ascii="Times New Roman" w:eastAsiaTheme="minorEastAsia" w:hAnsi="Times New Roman" w:cs="Times New Roman"/>
                <w:color w:val="212121"/>
                <w:sz w:val="26"/>
                <w:szCs w:val="26"/>
                <w:lang w:eastAsia="ru-RU"/>
              </w:rPr>
              <w:t>муниципального</w:t>
            </w:r>
            <w:r w:rsidR="0001415F"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0F0F0F"/>
                <w:sz w:val="26"/>
                <w:szCs w:val="26"/>
                <w:lang w:eastAsia="ru-RU"/>
              </w:rPr>
              <w:t>района</w:t>
            </w:r>
          </w:p>
        </w:tc>
      </w:tr>
    </w:tbl>
    <w:p w:rsidR="00D2643A" w:rsidRPr="00F9334E" w:rsidRDefault="00CD39C5" w:rsidP="00700F17">
      <w:pPr>
        <w:widowControl w:val="0"/>
        <w:tabs>
          <w:tab w:val="left" w:pos="2977"/>
        </w:tabs>
        <w:kinsoku w:val="0"/>
        <w:overflowPunct w:val="0"/>
        <w:autoSpaceDE w:val="0"/>
        <w:autoSpaceDN w:val="0"/>
        <w:adjustRightInd w:val="0"/>
        <w:spacing w:after="0" w:line="240" w:lineRule="auto"/>
        <w:jc w:val="center"/>
        <w:outlineLvl w:val="0"/>
        <w:rPr>
          <w:rFonts w:ascii="Times New Roman" w:eastAsiaTheme="minorEastAsia" w:hAnsi="Times New Roman" w:cs="Times New Roman"/>
          <w:bCs/>
          <w:color w:val="181818"/>
          <w:sz w:val="26"/>
          <w:szCs w:val="26"/>
          <w:lang w:eastAsia="ru-RU"/>
        </w:rPr>
      </w:pPr>
      <w:r w:rsidRPr="00F9334E">
        <w:rPr>
          <w:rFonts w:ascii="Times New Roman" w:eastAsiaTheme="minorEastAsia" w:hAnsi="Times New Roman" w:cs="Times New Roman"/>
          <w:bCs/>
          <w:color w:val="212121"/>
          <w:sz w:val="26"/>
          <w:szCs w:val="26"/>
          <w:lang w:val="en-US" w:eastAsia="ru-RU"/>
        </w:rPr>
        <w:lastRenderedPageBreak/>
        <w:t>II</w:t>
      </w:r>
      <w:r w:rsidRPr="00F9334E">
        <w:rPr>
          <w:rFonts w:ascii="Times New Roman" w:eastAsiaTheme="minorEastAsia" w:hAnsi="Times New Roman" w:cs="Times New Roman"/>
          <w:bCs/>
          <w:color w:val="212121"/>
          <w:sz w:val="26"/>
          <w:szCs w:val="26"/>
          <w:lang w:eastAsia="ru-RU"/>
        </w:rPr>
        <w:t xml:space="preserve">. </w:t>
      </w:r>
      <w:r w:rsidR="00D2643A" w:rsidRPr="00F9334E">
        <w:rPr>
          <w:rFonts w:ascii="Times New Roman" w:eastAsiaTheme="minorEastAsia" w:hAnsi="Times New Roman" w:cs="Times New Roman"/>
          <w:bCs/>
          <w:color w:val="212121"/>
          <w:sz w:val="26"/>
          <w:szCs w:val="26"/>
          <w:lang w:eastAsia="ru-RU"/>
        </w:rPr>
        <w:t>Общая</w:t>
      </w:r>
      <w:r w:rsidR="0001415F" w:rsidRPr="00F9334E">
        <w:rPr>
          <w:rFonts w:ascii="Times New Roman" w:eastAsiaTheme="minorEastAsia" w:hAnsi="Times New Roman" w:cs="Times New Roman"/>
          <w:bCs/>
          <w:color w:val="212121"/>
          <w:sz w:val="26"/>
          <w:szCs w:val="26"/>
          <w:lang w:eastAsia="ru-RU"/>
        </w:rPr>
        <w:t xml:space="preserve"> </w:t>
      </w:r>
      <w:r w:rsidR="00D2643A" w:rsidRPr="00F9334E">
        <w:rPr>
          <w:rFonts w:ascii="Times New Roman" w:eastAsiaTheme="minorEastAsia" w:hAnsi="Times New Roman" w:cs="Times New Roman"/>
          <w:bCs/>
          <w:color w:val="131313"/>
          <w:sz w:val="26"/>
          <w:szCs w:val="26"/>
          <w:lang w:eastAsia="ru-RU"/>
        </w:rPr>
        <w:t>характеристика</w:t>
      </w:r>
      <w:r w:rsidR="0001415F" w:rsidRPr="00F9334E">
        <w:rPr>
          <w:rFonts w:ascii="Times New Roman" w:eastAsiaTheme="minorEastAsia" w:hAnsi="Times New Roman" w:cs="Times New Roman"/>
          <w:bCs/>
          <w:color w:val="131313"/>
          <w:sz w:val="26"/>
          <w:szCs w:val="26"/>
          <w:lang w:eastAsia="ru-RU"/>
        </w:rPr>
        <w:t xml:space="preserve"> </w:t>
      </w:r>
      <w:r w:rsidR="00D2643A" w:rsidRPr="00F9334E">
        <w:rPr>
          <w:rFonts w:ascii="Times New Roman" w:eastAsiaTheme="minorEastAsia" w:hAnsi="Times New Roman" w:cs="Times New Roman"/>
          <w:bCs/>
          <w:color w:val="1F1F1F"/>
          <w:sz w:val="26"/>
          <w:szCs w:val="26"/>
          <w:lang w:eastAsia="ru-RU"/>
        </w:rPr>
        <w:t>сферы</w:t>
      </w:r>
      <w:r w:rsidR="0001415F" w:rsidRPr="00F9334E">
        <w:rPr>
          <w:rFonts w:ascii="Times New Roman" w:eastAsiaTheme="minorEastAsia" w:hAnsi="Times New Roman" w:cs="Times New Roman"/>
          <w:bCs/>
          <w:color w:val="1F1F1F"/>
          <w:sz w:val="26"/>
          <w:szCs w:val="26"/>
          <w:lang w:eastAsia="ru-RU"/>
        </w:rPr>
        <w:t xml:space="preserve"> </w:t>
      </w:r>
      <w:r w:rsidR="00D2643A" w:rsidRPr="00F9334E">
        <w:rPr>
          <w:rFonts w:ascii="Times New Roman" w:eastAsiaTheme="minorEastAsia" w:hAnsi="Times New Roman" w:cs="Times New Roman"/>
          <w:bCs/>
          <w:color w:val="111111"/>
          <w:sz w:val="26"/>
          <w:szCs w:val="26"/>
          <w:lang w:eastAsia="ru-RU"/>
        </w:rPr>
        <w:t>реализации</w:t>
      </w:r>
    </w:p>
    <w:p w:rsidR="00D2643A" w:rsidRPr="00F9334E" w:rsidRDefault="00D2643A" w:rsidP="00700F17">
      <w:pPr>
        <w:widowControl w:val="0"/>
        <w:tabs>
          <w:tab w:val="left" w:pos="2977"/>
        </w:tabs>
        <w:kinsoku w:val="0"/>
        <w:overflowPunct w:val="0"/>
        <w:autoSpaceDE w:val="0"/>
        <w:autoSpaceDN w:val="0"/>
        <w:adjustRightInd w:val="0"/>
        <w:spacing w:after="0" w:line="240" w:lineRule="auto"/>
        <w:jc w:val="center"/>
        <w:rPr>
          <w:rFonts w:ascii="Times New Roman" w:eastAsiaTheme="minorEastAsia" w:hAnsi="Times New Roman" w:cs="Times New Roman"/>
          <w:color w:val="363636"/>
          <w:sz w:val="26"/>
          <w:szCs w:val="26"/>
          <w:lang w:eastAsia="ru-RU"/>
        </w:rPr>
      </w:pPr>
      <w:r w:rsidRPr="00F9334E">
        <w:rPr>
          <w:rFonts w:ascii="Times New Roman" w:eastAsiaTheme="minorEastAsia" w:hAnsi="Times New Roman" w:cs="Times New Roman"/>
          <w:color w:val="111111"/>
          <w:sz w:val="26"/>
          <w:szCs w:val="26"/>
          <w:lang w:eastAsia="ru-RU"/>
        </w:rPr>
        <w:t>Комплекса</w:t>
      </w:r>
      <w:r w:rsidR="0001415F"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363636"/>
          <w:sz w:val="26"/>
          <w:szCs w:val="26"/>
          <w:lang w:eastAsia="ru-RU"/>
        </w:rPr>
        <w:t>мер</w:t>
      </w:r>
    </w:p>
    <w:p w:rsidR="00D2643A" w:rsidRPr="00F9334E" w:rsidRDefault="00D2643A" w:rsidP="00D2643A">
      <w:pPr>
        <w:widowControl w:val="0"/>
        <w:tabs>
          <w:tab w:val="left" w:pos="2977"/>
        </w:tabs>
        <w:kinsoku w:val="0"/>
        <w:overflowPunct w:val="0"/>
        <w:autoSpaceDE w:val="0"/>
        <w:autoSpaceDN w:val="0"/>
        <w:adjustRightInd w:val="0"/>
        <w:spacing w:before="4" w:after="0" w:line="240" w:lineRule="auto"/>
        <w:ind w:firstLine="709"/>
        <w:rPr>
          <w:rFonts w:ascii="Times New Roman" w:eastAsiaTheme="minorEastAsia" w:hAnsi="Times New Roman" w:cs="Times New Roman"/>
          <w:sz w:val="26"/>
          <w:szCs w:val="26"/>
          <w:lang w:eastAsia="ru-RU"/>
        </w:rPr>
      </w:pPr>
    </w:p>
    <w:p w:rsidR="00D2643A" w:rsidRPr="00F9334E" w:rsidRDefault="00D2643A" w:rsidP="00D2643A">
      <w:pPr>
        <w:widowControl w:val="0"/>
        <w:tabs>
          <w:tab w:val="left" w:pos="2977"/>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070707"/>
          <w:sz w:val="26"/>
          <w:szCs w:val="26"/>
          <w:lang w:eastAsia="ru-RU"/>
        </w:rPr>
        <w:t xml:space="preserve">Система </w:t>
      </w:r>
      <w:r w:rsidRPr="00F9334E">
        <w:rPr>
          <w:rFonts w:ascii="Times New Roman" w:eastAsiaTheme="minorEastAsia" w:hAnsi="Times New Roman" w:cs="Times New Roman"/>
          <w:color w:val="151515"/>
          <w:sz w:val="26"/>
          <w:szCs w:val="26"/>
          <w:lang w:eastAsia="ru-RU"/>
        </w:rPr>
        <w:t>образования Усть-Кубинского</w:t>
      </w:r>
      <w:r w:rsidR="0001415F" w:rsidRPr="00F9334E">
        <w:rPr>
          <w:rFonts w:ascii="Times New Roman" w:eastAsiaTheme="minorEastAsia" w:hAnsi="Times New Roman" w:cs="Times New Roman"/>
          <w:color w:val="151515"/>
          <w:sz w:val="26"/>
          <w:szCs w:val="26"/>
          <w:lang w:eastAsia="ru-RU"/>
        </w:rPr>
        <w:t xml:space="preserve"> </w:t>
      </w:r>
      <w:r w:rsidRPr="00F9334E">
        <w:rPr>
          <w:rFonts w:ascii="Times New Roman" w:eastAsiaTheme="minorEastAsia" w:hAnsi="Times New Roman" w:cs="Times New Roman"/>
          <w:color w:val="1D1D1D"/>
          <w:sz w:val="26"/>
          <w:szCs w:val="26"/>
          <w:lang w:eastAsia="ru-RU"/>
        </w:rPr>
        <w:t xml:space="preserve">муниципального </w:t>
      </w:r>
      <w:r w:rsidRPr="00F9334E">
        <w:rPr>
          <w:rFonts w:ascii="Times New Roman" w:eastAsiaTheme="minorEastAsia" w:hAnsi="Times New Roman" w:cs="Times New Roman"/>
          <w:color w:val="181818"/>
          <w:sz w:val="26"/>
          <w:szCs w:val="26"/>
          <w:lang w:eastAsia="ru-RU"/>
        </w:rPr>
        <w:t xml:space="preserve">района </w:t>
      </w:r>
      <w:r w:rsidRPr="00F9334E">
        <w:rPr>
          <w:rFonts w:ascii="Times New Roman" w:eastAsiaTheme="minorEastAsia" w:hAnsi="Times New Roman" w:cs="Times New Roman"/>
          <w:color w:val="030303"/>
          <w:sz w:val="26"/>
          <w:szCs w:val="26"/>
          <w:lang w:eastAsia="ru-RU"/>
        </w:rPr>
        <w:t xml:space="preserve">представлена </w:t>
      </w:r>
      <w:r w:rsidRPr="00F9334E">
        <w:rPr>
          <w:rFonts w:ascii="Times New Roman" w:eastAsiaTheme="minorEastAsia" w:hAnsi="Times New Roman" w:cs="Times New Roman"/>
          <w:color w:val="2D2D2D"/>
          <w:sz w:val="26"/>
          <w:szCs w:val="26"/>
          <w:lang w:eastAsia="ru-RU"/>
        </w:rPr>
        <w:t xml:space="preserve">4 </w:t>
      </w:r>
      <w:r w:rsidRPr="00F9334E">
        <w:rPr>
          <w:rFonts w:ascii="Times New Roman" w:eastAsiaTheme="minorEastAsia" w:hAnsi="Times New Roman" w:cs="Times New Roman"/>
          <w:color w:val="1F1F1F"/>
          <w:sz w:val="26"/>
          <w:szCs w:val="26"/>
          <w:lang w:eastAsia="ru-RU"/>
        </w:rPr>
        <w:t xml:space="preserve">муниципальными </w:t>
      </w:r>
      <w:r w:rsidRPr="00F9334E">
        <w:rPr>
          <w:rFonts w:ascii="Times New Roman" w:eastAsiaTheme="minorEastAsia" w:hAnsi="Times New Roman" w:cs="Times New Roman"/>
          <w:color w:val="000000"/>
          <w:sz w:val="26"/>
          <w:szCs w:val="26"/>
          <w:lang w:eastAsia="ru-RU"/>
        </w:rPr>
        <w:t xml:space="preserve">образовательными </w:t>
      </w:r>
      <w:r w:rsidRPr="00F9334E">
        <w:rPr>
          <w:rFonts w:ascii="Times New Roman" w:eastAsiaTheme="minorEastAsia" w:hAnsi="Times New Roman" w:cs="Times New Roman"/>
          <w:color w:val="212121"/>
          <w:sz w:val="26"/>
          <w:szCs w:val="26"/>
          <w:lang w:eastAsia="ru-RU"/>
        </w:rPr>
        <w:t xml:space="preserve">организациями </w:t>
      </w:r>
      <w:r w:rsidRPr="00F9334E">
        <w:rPr>
          <w:rFonts w:ascii="Times New Roman" w:eastAsiaTheme="minorEastAsia" w:hAnsi="Times New Roman" w:cs="Times New Roman"/>
          <w:color w:val="181818"/>
          <w:sz w:val="26"/>
          <w:szCs w:val="26"/>
          <w:lang w:eastAsia="ru-RU"/>
        </w:rPr>
        <w:t xml:space="preserve">и </w:t>
      </w:r>
      <w:r w:rsidRPr="00F9334E">
        <w:rPr>
          <w:rFonts w:ascii="Times New Roman" w:eastAsiaTheme="minorEastAsia" w:hAnsi="Times New Roman" w:cs="Times New Roman"/>
          <w:color w:val="131313"/>
          <w:sz w:val="26"/>
          <w:szCs w:val="26"/>
          <w:lang w:eastAsia="ru-RU"/>
        </w:rPr>
        <w:t xml:space="preserve">1 </w:t>
      </w:r>
      <w:r w:rsidRPr="00F9334E">
        <w:rPr>
          <w:rFonts w:ascii="Times New Roman" w:eastAsiaTheme="minorEastAsia" w:hAnsi="Times New Roman" w:cs="Times New Roman"/>
          <w:color w:val="0F0F0F"/>
          <w:sz w:val="26"/>
          <w:szCs w:val="26"/>
          <w:lang w:eastAsia="ru-RU"/>
        </w:rPr>
        <w:t xml:space="preserve">бюджетным </w:t>
      </w:r>
      <w:r w:rsidRPr="00F9334E">
        <w:rPr>
          <w:rFonts w:ascii="Times New Roman" w:eastAsiaTheme="minorEastAsia" w:hAnsi="Times New Roman" w:cs="Times New Roman"/>
          <w:color w:val="131313"/>
          <w:sz w:val="26"/>
          <w:szCs w:val="26"/>
          <w:lang w:eastAsia="ru-RU"/>
        </w:rPr>
        <w:t xml:space="preserve">учреждением </w:t>
      </w:r>
      <w:r w:rsidRPr="00F9334E">
        <w:rPr>
          <w:rFonts w:ascii="Times New Roman" w:eastAsiaTheme="minorEastAsia" w:hAnsi="Times New Roman" w:cs="Times New Roman"/>
          <w:color w:val="1D1D1D"/>
          <w:sz w:val="26"/>
          <w:szCs w:val="26"/>
          <w:lang w:eastAsia="ru-RU"/>
        </w:rPr>
        <w:t xml:space="preserve">«Центр </w:t>
      </w:r>
      <w:r w:rsidRPr="00F9334E">
        <w:rPr>
          <w:rFonts w:ascii="Times New Roman" w:eastAsiaTheme="minorEastAsia" w:hAnsi="Times New Roman" w:cs="Times New Roman"/>
          <w:color w:val="161616"/>
          <w:sz w:val="26"/>
          <w:szCs w:val="26"/>
          <w:lang w:eastAsia="ru-RU"/>
        </w:rPr>
        <w:t>обеспечения учреждений образования</w:t>
      </w:r>
      <w:r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1C1C1C"/>
          <w:sz w:val="26"/>
          <w:szCs w:val="26"/>
          <w:lang w:eastAsia="ru-RU"/>
        </w:rPr>
        <w:t xml:space="preserve">Учредителем </w:t>
      </w:r>
      <w:r w:rsidRPr="00F9334E">
        <w:rPr>
          <w:rFonts w:ascii="Times New Roman" w:eastAsiaTheme="minorEastAsia" w:hAnsi="Times New Roman" w:cs="Times New Roman"/>
          <w:color w:val="161616"/>
          <w:sz w:val="26"/>
          <w:szCs w:val="26"/>
          <w:lang w:eastAsia="ru-RU"/>
        </w:rPr>
        <w:t>учреждении</w:t>
      </w:r>
      <w:r w:rsidRPr="00F9334E">
        <w:rPr>
          <w:rFonts w:ascii="Times New Roman" w:eastAsiaTheme="minorEastAsia" w:hAnsi="Times New Roman" w:cs="Times New Roman"/>
          <w:color w:val="111111"/>
          <w:sz w:val="26"/>
          <w:szCs w:val="26"/>
          <w:lang w:eastAsia="ru-RU"/>
        </w:rPr>
        <w:t xml:space="preserve">является Управлением </w:t>
      </w:r>
      <w:r w:rsidRPr="00F9334E">
        <w:rPr>
          <w:rFonts w:ascii="Times New Roman" w:eastAsiaTheme="minorEastAsia" w:hAnsi="Times New Roman" w:cs="Times New Roman"/>
          <w:color w:val="1C1C1C"/>
          <w:sz w:val="26"/>
          <w:szCs w:val="26"/>
          <w:lang w:eastAsia="ru-RU"/>
        </w:rPr>
        <w:t>образования администрации района.</w:t>
      </w:r>
    </w:p>
    <w:p w:rsidR="006D17E5" w:rsidRPr="00F9334E" w:rsidRDefault="00D2643A" w:rsidP="006D17E5">
      <w:pPr>
        <w:widowControl w:val="0"/>
        <w:tabs>
          <w:tab w:val="left" w:pos="2977"/>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0F0F0F"/>
          <w:sz w:val="26"/>
          <w:szCs w:val="26"/>
          <w:lang w:eastAsia="ru-RU"/>
        </w:rPr>
      </w:pPr>
      <w:r w:rsidRPr="00F9334E">
        <w:rPr>
          <w:rFonts w:ascii="Times New Roman" w:eastAsiaTheme="minorEastAsia" w:hAnsi="Times New Roman" w:cs="Times New Roman"/>
          <w:color w:val="313131"/>
          <w:sz w:val="26"/>
          <w:szCs w:val="26"/>
          <w:lang w:eastAsia="ru-RU"/>
        </w:rPr>
        <w:t xml:space="preserve">В </w:t>
      </w:r>
      <w:r w:rsidRPr="00F9334E">
        <w:rPr>
          <w:rFonts w:ascii="Times New Roman" w:eastAsiaTheme="minorEastAsia" w:hAnsi="Times New Roman" w:cs="Times New Roman"/>
          <w:color w:val="161616"/>
          <w:sz w:val="26"/>
          <w:szCs w:val="26"/>
          <w:lang w:eastAsia="ru-RU"/>
        </w:rPr>
        <w:t xml:space="preserve">районе </w:t>
      </w:r>
      <w:r w:rsidRPr="00F9334E">
        <w:rPr>
          <w:rFonts w:ascii="Times New Roman" w:eastAsiaTheme="minorEastAsia" w:hAnsi="Times New Roman" w:cs="Times New Roman"/>
          <w:color w:val="151515"/>
          <w:sz w:val="26"/>
          <w:szCs w:val="26"/>
          <w:lang w:eastAsia="ru-RU"/>
        </w:rPr>
        <w:t xml:space="preserve">идет </w:t>
      </w:r>
      <w:r w:rsidRPr="00F9334E">
        <w:rPr>
          <w:rFonts w:ascii="Times New Roman" w:eastAsiaTheme="minorEastAsia" w:hAnsi="Times New Roman" w:cs="Times New Roman"/>
          <w:color w:val="0E0E0E"/>
          <w:sz w:val="26"/>
          <w:szCs w:val="26"/>
          <w:lang w:eastAsia="ru-RU"/>
        </w:rPr>
        <w:t xml:space="preserve">формирование </w:t>
      </w:r>
      <w:r w:rsidRPr="00F9334E">
        <w:rPr>
          <w:rFonts w:ascii="Times New Roman" w:eastAsiaTheme="minorEastAsia" w:hAnsi="Times New Roman" w:cs="Times New Roman"/>
          <w:color w:val="181818"/>
          <w:sz w:val="26"/>
          <w:szCs w:val="26"/>
          <w:lang w:eastAsia="ru-RU"/>
        </w:rPr>
        <w:t xml:space="preserve">оптимальной </w:t>
      </w:r>
      <w:r w:rsidRPr="00F9334E">
        <w:rPr>
          <w:rFonts w:ascii="Times New Roman" w:eastAsiaTheme="minorEastAsia" w:hAnsi="Times New Roman" w:cs="Times New Roman"/>
          <w:color w:val="0F0F0F"/>
          <w:sz w:val="26"/>
          <w:szCs w:val="26"/>
          <w:lang w:eastAsia="ru-RU"/>
        </w:rPr>
        <w:t xml:space="preserve">структуры </w:t>
      </w:r>
      <w:r w:rsidRPr="00F9334E">
        <w:rPr>
          <w:rFonts w:ascii="Times New Roman" w:eastAsiaTheme="minorEastAsia" w:hAnsi="Times New Roman" w:cs="Times New Roman"/>
          <w:color w:val="181818"/>
          <w:sz w:val="26"/>
          <w:szCs w:val="26"/>
          <w:lang w:eastAsia="ru-RU"/>
        </w:rPr>
        <w:t xml:space="preserve">сети </w:t>
      </w:r>
      <w:r w:rsidRPr="00F9334E">
        <w:rPr>
          <w:rFonts w:ascii="Times New Roman" w:eastAsiaTheme="minorEastAsia" w:hAnsi="Times New Roman" w:cs="Times New Roman"/>
          <w:color w:val="0A0A0A"/>
          <w:sz w:val="26"/>
          <w:szCs w:val="26"/>
          <w:lang w:eastAsia="ru-RU"/>
        </w:rPr>
        <w:t xml:space="preserve">образовательных </w:t>
      </w:r>
      <w:r w:rsidRPr="00F9334E">
        <w:rPr>
          <w:rFonts w:ascii="Times New Roman" w:eastAsiaTheme="minorEastAsia" w:hAnsi="Times New Roman" w:cs="Times New Roman"/>
          <w:color w:val="111111"/>
          <w:sz w:val="26"/>
          <w:szCs w:val="26"/>
          <w:lang w:eastAsia="ru-RU"/>
        </w:rPr>
        <w:t xml:space="preserve">организаций, </w:t>
      </w:r>
      <w:r w:rsidRPr="00F9334E">
        <w:rPr>
          <w:rFonts w:ascii="Times New Roman" w:eastAsiaTheme="minorEastAsia" w:hAnsi="Times New Roman" w:cs="Times New Roman"/>
          <w:color w:val="1A1A1A"/>
          <w:sz w:val="26"/>
          <w:szCs w:val="26"/>
          <w:lang w:eastAsia="ru-RU"/>
        </w:rPr>
        <w:t xml:space="preserve">которая </w:t>
      </w:r>
      <w:r w:rsidRPr="00F9334E">
        <w:rPr>
          <w:rFonts w:ascii="Times New Roman" w:eastAsiaTheme="minorEastAsia" w:hAnsi="Times New Roman" w:cs="Times New Roman"/>
          <w:color w:val="2D2D2D"/>
          <w:sz w:val="26"/>
          <w:szCs w:val="26"/>
          <w:lang w:eastAsia="ru-RU"/>
        </w:rPr>
        <w:t xml:space="preserve">при </w:t>
      </w:r>
      <w:r w:rsidRPr="00F9334E">
        <w:rPr>
          <w:rFonts w:ascii="Times New Roman" w:eastAsiaTheme="minorEastAsia" w:hAnsi="Times New Roman" w:cs="Times New Roman"/>
          <w:color w:val="0C0C0C"/>
          <w:sz w:val="26"/>
          <w:szCs w:val="26"/>
          <w:lang w:eastAsia="ru-RU"/>
        </w:rPr>
        <w:t xml:space="preserve">эффективном </w:t>
      </w:r>
      <w:r w:rsidRPr="00F9334E">
        <w:rPr>
          <w:rFonts w:ascii="Times New Roman" w:eastAsiaTheme="minorEastAsia" w:hAnsi="Times New Roman" w:cs="Times New Roman"/>
          <w:color w:val="111111"/>
          <w:sz w:val="26"/>
          <w:szCs w:val="26"/>
          <w:lang w:eastAsia="ru-RU"/>
        </w:rPr>
        <w:t xml:space="preserve">использовании </w:t>
      </w:r>
      <w:r w:rsidRPr="00F9334E">
        <w:rPr>
          <w:rFonts w:ascii="Times New Roman" w:eastAsiaTheme="minorEastAsia" w:hAnsi="Times New Roman" w:cs="Times New Roman"/>
          <w:color w:val="1D1D1D"/>
          <w:sz w:val="26"/>
          <w:szCs w:val="26"/>
          <w:lang w:eastAsia="ru-RU"/>
        </w:rPr>
        <w:t xml:space="preserve">ресурсов </w:t>
      </w:r>
      <w:r w:rsidRPr="00F9334E">
        <w:rPr>
          <w:rFonts w:ascii="Times New Roman" w:eastAsiaTheme="minorEastAsia" w:hAnsi="Times New Roman" w:cs="Times New Roman"/>
          <w:color w:val="000000"/>
          <w:sz w:val="26"/>
          <w:szCs w:val="26"/>
          <w:lang w:eastAsia="ru-RU"/>
        </w:rPr>
        <w:t xml:space="preserve">способна </w:t>
      </w:r>
      <w:r w:rsidRPr="00F9334E">
        <w:rPr>
          <w:rFonts w:ascii="Times New Roman" w:eastAsiaTheme="minorEastAsia" w:hAnsi="Times New Roman" w:cs="Times New Roman"/>
          <w:color w:val="161616"/>
          <w:sz w:val="26"/>
          <w:szCs w:val="26"/>
          <w:lang w:eastAsia="ru-RU"/>
        </w:rPr>
        <w:t xml:space="preserve">обеспечить </w:t>
      </w:r>
      <w:r w:rsidRPr="00F9334E">
        <w:rPr>
          <w:rFonts w:ascii="Times New Roman" w:eastAsiaTheme="minorEastAsia" w:hAnsi="Times New Roman" w:cs="Times New Roman"/>
          <w:color w:val="0A0A0A"/>
          <w:sz w:val="26"/>
          <w:szCs w:val="26"/>
          <w:lang w:eastAsia="ru-RU"/>
        </w:rPr>
        <w:t xml:space="preserve">доступность </w:t>
      </w:r>
      <w:r w:rsidRPr="00F9334E">
        <w:rPr>
          <w:rFonts w:ascii="Times New Roman" w:eastAsiaTheme="minorEastAsia" w:hAnsi="Times New Roman" w:cs="Times New Roman"/>
          <w:color w:val="1A1A1A"/>
          <w:sz w:val="26"/>
          <w:szCs w:val="26"/>
          <w:lang w:eastAsia="ru-RU"/>
        </w:rPr>
        <w:t xml:space="preserve">качественного </w:t>
      </w:r>
      <w:r w:rsidRPr="00F9334E">
        <w:rPr>
          <w:rFonts w:ascii="Times New Roman" w:eastAsiaTheme="minorEastAsia" w:hAnsi="Times New Roman" w:cs="Times New Roman"/>
          <w:color w:val="0F0F0F"/>
          <w:sz w:val="26"/>
          <w:szCs w:val="26"/>
          <w:lang w:eastAsia="ru-RU"/>
        </w:rPr>
        <w:t xml:space="preserve">образования. </w:t>
      </w:r>
    </w:p>
    <w:p w:rsidR="00A9715F" w:rsidRPr="00F9334E" w:rsidRDefault="00A9715F" w:rsidP="006D17E5">
      <w:pPr>
        <w:widowControl w:val="0"/>
        <w:tabs>
          <w:tab w:val="left" w:pos="2977"/>
        </w:tabs>
        <w:kinsoku w:val="0"/>
        <w:overflowPunct w:val="0"/>
        <w:autoSpaceDE w:val="0"/>
        <w:autoSpaceDN w:val="0"/>
        <w:adjustRightInd w:val="0"/>
        <w:spacing w:after="0" w:line="240" w:lineRule="auto"/>
        <w:ind w:firstLine="709"/>
        <w:jc w:val="both"/>
        <w:rPr>
          <w:rFonts w:ascii="Times New Roman" w:eastAsia="Times New Roman" w:hAnsi="Times New Roman" w:cs="Times New Roman"/>
          <w:sz w:val="26"/>
          <w:szCs w:val="26"/>
          <w:lang w:eastAsia="ar-SA"/>
        </w:rPr>
      </w:pPr>
      <w:r w:rsidRPr="00F9334E">
        <w:rPr>
          <w:rFonts w:ascii="Times New Roman" w:eastAsia="Times New Roman" w:hAnsi="Times New Roman" w:cs="Times New Roman"/>
          <w:sz w:val="26"/>
          <w:szCs w:val="26"/>
          <w:lang w:eastAsia="ar-SA"/>
        </w:rPr>
        <w:t>Образовательная система Усть-Кубинского муниципального района представляет собой сеть образовательных организаций, расположенных в наиболее крупных населённых пунктах района. В районе функционирует:</w:t>
      </w:r>
    </w:p>
    <w:p w:rsidR="00A9715F" w:rsidRPr="00F9334E" w:rsidRDefault="00A9715F" w:rsidP="00A9715F">
      <w:pPr>
        <w:numPr>
          <w:ilvl w:val="0"/>
          <w:numId w:val="8"/>
        </w:numPr>
        <w:tabs>
          <w:tab w:val="left" w:pos="1134"/>
        </w:tabs>
        <w:suppressAutoHyphens/>
        <w:spacing w:after="0" w:line="240" w:lineRule="auto"/>
        <w:ind w:left="0" w:firstLine="709"/>
        <w:jc w:val="both"/>
        <w:rPr>
          <w:rFonts w:ascii="Times New Roman" w:eastAsia="Times New Roman" w:hAnsi="Times New Roman" w:cs="Times New Roman"/>
          <w:sz w:val="26"/>
          <w:szCs w:val="26"/>
          <w:lang w:eastAsia="ar-SA"/>
        </w:rPr>
      </w:pPr>
      <w:r w:rsidRPr="00F9334E">
        <w:rPr>
          <w:rFonts w:ascii="Times New Roman" w:eastAsia="Times New Roman" w:hAnsi="Times New Roman" w:cs="Times New Roman"/>
          <w:sz w:val="26"/>
          <w:szCs w:val="26"/>
          <w:lang w:eastAsia="ar-SA"/>
        </w:rPr>
        <w:t>3 основные общеобразовательные школы и 1 центр образования</w:t>
      </w:r>
      <w:r w:rsidR="003D5CA2" w:rsidRPr="00F9334E">
        <w:rPr>
          <w:rFonts w:ascii="Times New Roman" w:eastAsia="Times New Roman" w:hAnsi="Times New Roman" w:cs="Times New Roman"/>
          <w:sz w:val="26"/>
          <w:szCs w:val="26"/>
          <w:lang w:eastAsia="ar-SA"/>
        </w:rPr>
        <w:t>,</w:t>
      </w:r>
      <w:r w:rsidR="00F9334E">
        <w:rPr>
          <w:rFonts w:ascii="Times New Roman" w:eastAsia="Times New Roman" w:hAnsi="Times New Roman" w:cs="Times New Roman"/>
          <w:sz w:val="26"/>
          <w:szCs w:val="26"/>
          <w:lang w:eastAsia="ar-SA"/>
        </w:rPr>
        <w:t xml:space="preserve"> </w:t>
      </w:r>
      <w:r w:rsidR="0048164E" w:rsidRPr="00F9334E">
        <w:rPr>
          <w:rFonts w:ascii="Times New Roman" w:hAnsi="Times New Roman" w:cs="Times New Roman"/>
          <w:bCs/>
          <w:sz w:val="26"/>
          <w:szCs w:val="26"/>
          <w:shd w:val="clear" w:color="auto" w:fill="FFFFFF"/>
        </w:rPr>
        <w:t>реализующий</w:t>
      </w:r>
      <w:r w:rsidR="0048164E" w:rsidRPr="00F9334E">
        <w:rPr>
          <w:rFonts w:ascii="Times New Roman" w:hAnsi="Times New Roman" w:cs="Times New Roman"/>
          <w:sz w:val="26"/>
          <w:szCs w:val="26"/>
          <w:shd w:val="clear" w:color="auto" w:fill="FFFFFF"/>
        </w:rPr>
        <w:t> </w:t>
      </w:r>
      <w:r w:rsidR="0048164E" w:rsidRPr="00F9334E">
        <w:rPr>
          <w:rFonts w:ascii="Times New Roman" w:hAnsi="Times New Roman" w:cs="Times New Roman"/>
          <w:bCs/>
          <w:sz w:val="26"/>
          <w:szCs w:val="26"/>
          <w:shd w:val="clear" w:color="auto" w:fill="FFFFFF"/>
        </w:rPr>
        <w:t>основные</w:t>
      </w:r>
      <w:r w:rsidR="0048164E" w:rsidRPr="00F9334E">
        <w:rPr>
          <w:rFonts w:ascii="Times New Roman" w:hAnsi="Times New Roman" w:cs="Times New Roman"/>
          <w:sz w:val="26"/>
          <w:szCs w:val="26"/>
          <w:shd w:val="clear" w:color="auto" w:fill="FFFFFF"/>
        </w:rPr>
        <w:t> </w:t>
      </w:r>
      <w:r w:rsidR="0048164E" w:rsidRPr="00F9334E">
        <w:rPr>
          <w:rFonts w:ascii="Times New Roman" w:hAnsi="Times New Roman" w:cs="Times New Roman"/>
          <w:bCs/>
          <w:sz w:val="26"/>
          <w:szCs w:val="26"/>
          <w:shd w:val="clear" w:color="auto" w:fill="FFFFFF"/>
        </w:rPr>
        <w:t>и</w:t>
      </w:r>
      <w:r w:rsidR="0048164E" w:rsidRPr="00F9334E">
        <w:rPr>
          <w:rFonts w:ascii="Times New Roman" w:hAnsi="Times New Roman" w:cs="Times New Roman"/>
          <w:sz w:val="26"/>
          <w:szCs w:val="26"/>
          <w:shd w:val="clear" w:color="auto" w:fill="FFFFFF"/>
        </w:rPr>
        <w:t> </w:t>
      </w:r>
      <w:r w:rsidR="0048164E" w:rsidRPr="00F9334E">
        <w:rPr>
          <w:rFonts w:ascii="Times New Roman" w:hAnsi="Times New Roman" w:cs="Times New Roman"/>
          <w:bCs/>
          <w:sz w:val="26"/>
          <w:szCs w:val="26"/>
          <w:shd w:val="clear" w:color="auto" w:fill="FFFFFF"/>
        </w:rPr>
        <w:t>дополнительные</w:t>
      </w:r>
      <w:r w:rsidR="0048164E" w:rsidRPr="00F9334E">
        <w:rPr>
          <w:rFonts w:ascii="Times New Roman" w:hAnsi="Times New Roman" w:cs="Times New Roman"/>
          <w:sz w:val="26"/>
          <w:szCs w:val="26"/>
          <w:shd w:val="clear" w:color="auto" w:fill="FFFFFF"/>
        </w:rPr>
        <w:t> общеобразовательные программы дошкольного, </w:t>
      </w:r>
      <w:r w:rsidR="0048164E" w:rsidRPr="00F9334E">
        <w:rPr>
          <w:rFonts w:ascii="Times New Roman" w:hAnsi="Times New Roman" w:cs="Times New Roman"/>
          <w:bCs/>
          <w:sz w:val="26"/>
          <w:szCs w:val="26"/>
          <w:shd w:val="clear" w:color="auto" w:fill="FFFFFF"/>
        </w:rPr>
        <w:t>начального</w:t>
      </w:r>
      <w:r w:rsidR="0048164E" w:rsidRPr="00F9334E">
        <w:rPr>
          <w:rFonts w:ascii="Times New Roman" w:hAnsi="Times New Roman" w:cs="Times New Roman"/>
          <w:sz w:val="26"/>
          <w:szCs w:val="26"/>
          <w:shd w:val="clear" w:color="auto" w:fill="FFFFFF"/>
        </w:rPr>
        <w:t> </w:t>
      </w:r>
      <w:r w:rsidR="0048164E" w:rsidRPr="00F9334E">
        <w:rPr>
          <w:rFonts w:ascii="Times New Roman" w:hAnsi="Times New Roman" w:cs="Times New Roman"/>
          <w:bCs/>
          <w:sz w:val="26"/>
          <w:szCs w:val="26"/>
          <w:shd w:val="clear" w:color="auto" w:fill="FFFFFF"/>
        </w:rPr>
        <w:t>общего</w:t>
      </w:r>
      <w:r w:rsidR="0048164E" w:rsidRPr="00F9334E">
        <w:rPr>
          <w:rFonts w:ascii="Times New Roman" w:hAnsi="Times New Roman" w:cs="Times New Roman"/>
          <w:sz w:val="26"/>
          <w:szCs w:val="26"/>
          <w:shd w:val="clear" w:color="auto" w:fill="FFFFFF"/>
        </w:rPr>
        <w:t>, </w:t>
      </w:r>
      <w:r w:rsidR="0048164E" w:rsidRPr="00F9334E">
        <w:rPr>
          <w:rFonts w:ascii="Times New Roman" w:hAnsi="Times New Roman" w:cs="Times New Roman"/>
          <w:bCs/>
          <w:sz w:val="26"/>
          <w:szCs w:val="26"/>
          <w:shd w:val="clear" w:color="auto" w:fill="FFFFFF"/>
        </w:rPr>
        <w:t>основного</w:t>
      </w:r>
      <w:r w:rsidR="0048164E" w:rsidRPr="00F9334E">
        <w:rPr>
          <w:rFonts w:ascii="Times New Roman" w:hAnsi="Times New Roman" w:cs="Times New Roman"/>
          <w:sz w:val="26"/>
          <w:szCs w:val="26"/>
          <w:shd w:val="clear" w:color="auto" w:fill="FFFFFF"/>
        </w:rPr>
        <w:t> </w:t>
      </w:r>
      <w:r w:rsidR="0048164E" w:rsidRPr="00F9334E">
        <w:rPr>
          <w:rFonts w:ascii="Times New Roman" w:hAnsi="Times New Roman" w:cs="Times New Roman"/>
          <w:bCs/>
          <w:sz w:val="26"/>
          <w:szCs w:val="26"/>
          <w:shd w:val="clear" w:color="auto" w:fill="FFFFFF"/>
        </w:rPr>
        <w:t>общего</w:t>
      </w:r>
      <w:r w:rsidR="003D5CA2" w:rsidRPr="00F9334E">
        <w:rPr>
          <w:rFonts w:ascii="Times New Roman" w:hAnsi="Times New Roman" w:cs="Times New Roman"/>
          <w:bCs/>
          <w:sz w:val="26"/>
          <w:szCs w:val="26"/>
          <w:shd w:val="clear" w:color="auto" w:fill="FFFFFF"/>
        </w:rPr>
        <w:t xml:space="preserve"> и </w:t>
      </w:r>
      <w:r w:rsidR="0048164E" w:rsidRPr="00F9334E">
        <w:rPr>
          <w:rFonts w:ascii="Times New Roman" w:hAnsi="Times New Roman" w:cs="Times New Roman"/>
          <w:sz w:val="26"/>
          <w:szCs w:val="26"/>
          <w:shd w:val="clear" w:color="auto" w:fill="FFFFFF"/>
        </w:rPr>
        <w:t> </w:t>
      </w:r>
      <w:r w:rsidR="0048164E" w:rsidRPr="00F9334E">
        <w:rPr>
          <w:rFonts w:ascii="Times New Roman" w:hAnsi="Times New Roman" w:cs="Times New Roman"/>
          <w:bCs/>
          <w:sz w:val="26"/>
          <w:szCs w:val="26"/>
          <w:shd w:val="clear" w:color="auto" w:fill="FFFFFF"/>
        </w:rPr>
        <w:t>среднего</w:t>
      </w:r>
      <w:r w:rsidR="0048164E" w:rsidRPr="00F9334E">
        <w:rPr>
          <w:rFonts w:ascii="Times New Roman" w:hAnsi="Times New Roman" w:cs="Times New Roman"/>
          <w:sz w:val="26"/>
          <w:szCs w:val="26"/>
          <w:shd w:val="clear" w:color="auto" w:fill="FFFFFF"/>
        </w:rPr>
        <w:t> </w:t>
      </w:r>
      <w:r w:rsidR="0048164E" w:rsidRPr="00F9334E">
        <w:rPr>
          <w:rFonts w:ascii="Times New Roman" w:hAnsi="Times New Roman" w:cs="Times New Roman"/>
          <w:bCs/>
          <w:sz w:val="26"/>
          <w:szCs w:val="26"/>
          <w:shd w:val="clear" w:color="auto" w:fill="FFFFFF"/>
        </w:rPr>
        <w:t>общего</w:t>
      </w:r>
      <w:r w:rsidR="0048164E" w:rsidRPr="00F9334E">
        <w:rPr>
          <w:rFonts w:ascii="Times New Roman" w:hAnsi="Times New Roman" w:cs="Times New Roman"/>
          <w:sz w:val="26"/>
          <w:szCs w:val="26"/>
          <w:shd w:val="clear" w:color="auto" w:fill="FFFFFF"/>
        </w:rPr>
        <w:t> </w:t>
      </w:r>
      <w:r w:rsidR="0048164E" w:rsidRPr="00F9334E">
        <w:rPr>
          <w:rFonts w:ascii="Times New Roman" w:hAnsi="Times New Roman" w:cs="Times New Roman"/>
          <w:bCs/>
          <w:sz w:val="26"/>
          <w:szCs w:val="26"/>
          <w:shd w:val="clear" w:color="auto" w:fill="FFFFFF"/>
        </w:rPr>
        <w:t>образования</w:t>
      </w:r>
      <w:r w:rsidRPr="00F9334E">
        <w:rPr>
          <w:rFonts w:ascii="Times New Roman" w:eastAsia="Times New Roman" w:hAnsi="Times New Roman" w:cs="Times New Roman"/>
          <w:sz w:val="26"/>
          <w:szCs w:val="26"/>
          <w:lang w:eastAsia="ar-SA"/>
        </w:rPr>
        <w:t>. Контингент обучающихся составляет 679 человек;</w:t>
      </w:r>
    </w:p>
    <w:p w:rsidR="00A9715F" w:rsidRPr="00F9334E" w:rsidRDefault="003D5CA2" w:rsidP="00A9715F">
      <w:pPr>
        <w:numPr>
          <w:ilvl w:val="0"/>
          <w:numId w:val="8"/>
        </w:numPr>
        <w:tabs>
          <w:tab w:val="left" w:pos="1134"/>
        </w:tabs>
        <w:suppressAutoHyphens/>
        <w:spacing w:after="0" w:line="240" w:lineRule="auto"/>
        <w:ind w:left="0" w:firstLine="709"/>
        <w:jc w:val="both"/>
        <w:rPr>
          <w:rFonts w:ascii="Times New Roman" w:eastAsia="Times New Roman" w:hAnsi="Times New Roman" w:cs="Times New Roman"/>
          <w:sz w:val="26"/>
          <w:szCs w:val="26"/>
          <w:lang w:eastAsia="ar-SA"/>
        </w:rPr>
      </w:pPr>
      <w:r w:rsidRPr="00F9334E">
        <w:rPr>
          <w:rFonts w:ascii="Times New Roman" w:eastAsia="Times New Roman" w:hAnsi="Times New Roman" w:cs="Times New Roman"/>
          <w:sz w:val="26"/>
          <w:szCs w:val="26"/>
          <w:lang w:eastAsia="ar-SA"/>
        </w:rPr>
        <w:t>в</w:t>
      </w:r>
      <w:r w:rsidR="00A9715F" w:rsidRPr="00F9334E">
        <w:rPr>
          <w:rFonts w:ascii="Times New Roman" w:eastAsia="Times New Roman" w:hAnsi="Times New Roman" w:cs="Times New Roman"/>
          <w:sz w:val="26"/>
          <w:szCs w:val="26"/>
          <w:lang w:eastAsia="ar-SA"/>
        </w:rPr>
        <w:t xml:space="preserve"> составе МАОУ «Усть-Кубинск</w:t>
      </w:r>
      <w:r w:rsidRPr="00F9334E">
        <w:rPr>
          <w:rFonts w:ascii="Times New Roman" w:eastAsia="Times New Roman" w:hAnsi="Times New Roman" w:cs="Times New Roman"/>
          <w:sz w:val="26"/>
          <w:szCs w:val="26"/>
          <w:lang w:eastAsia="ar-SA"/>
        </w:rPr>
        <w:t>ий</w:t>
      </w:r>
      <w:r w:rsidR="0001415F" w:rsidRPr="00F9334E">
        <w:rPr>
          <w:rFonts w:ascii="Times New Roman" w:eastAsia="Times New Roman" w:hAnsi="Times New Roman" w:cs="Times New Roman"/>
          <w:sz w:val="26"/>
          <w:szCs w:val="26"/>
          <w:lang w:eastAsia="ar-SA"/>
        </w:rPr>
        <w:t xml:space="preserve"> </w:t>
      </w:r>
      <w:r w:rsidRPr="00F9334E">
        <w:rPr>
          <w:rFonts w:ascii="Times New Roman" w:eastAsia="Times New Roman" w:hAnsi="Times New Roman" w:cs="Times New Roman"/>
          <w:sz w:val="26"/>
          <w:szCs w:val="26"/>
          <w:lang w:eastAsia="ar-SA"/>
        </w:rPr>
        <w:t>центр образования»</w:t>
      </w:r>
      <w:r w:rsidR="00A9715F" w:rsidRPr="00F9334E">
        <w:rPr>
          <w:rFonts w:ascii="Times New Roman" w:eastAsia="Times New Roman" w:hAnsi="Times New Roman" w:cs="Times New Roman"/>
          <w:sz w:val="26"/>
          <w:szCs w:val="26"/>
          <w:lang w:eastAsia="ar-SA"/>
        </w:rPr>
        <w:t xml:space="preserve">, МБОУ «Первомайская ООШ» и МОУ «Авксентьевская ООШ» функционируют </w:t>
      </w:r>
      <w:r w:rsidRPr="00F9334E">
        <w:rPr>
          <w:rFonts w:ascii="Times New Roman" w:eastAsia="Times New Roman" w:hAnsi="Times New Roman" w:cs="Times New Roman"/>
          <w:sz w:val="26"/>
          <w:szCs w:val="26"/>
          <w:lang w:eastAsia="ar-SA"/>
        </w:rPr>
        <w:t>17</w:t>
      </w:r>
      <w:r w:rsidR="00A9715F" w:rsidRPr="00F9334E">
        <w:rPr>
          <w:rFonts w:ascii="Times New Roman" w:eastAsia="Times New Roman" w:hAnsi="Times New Roman" w:cs="Times New Roman"/>
          <w:sz w:val="26"/>
          <w:szCs w:val="26"/>
          <w:lang w:eastAsia="ar-SA"/>
        </w:rPr>
        <w:t xml:space="preserve"> дошкольных групп. Контингент обучающихся-воспитанников дошкольных групп – 3</w:t>
      </w:r>
      <w:r w:rsidRPr="00F9334E">
        <w:rPr>
          <w:rFonts w:ascii="Times New Roman" w:eastAsia="Times New Roman" w:hAnsi="Times New Roman" w:cs="Times New Roman"/>
          <w:sz w:val="26"/>
          <w:szCs w:val="26"/>
          <w:lang w:eastAsia="ar-SA"/>
        </w:rPr>
        <w:t>16</w:t>
      </w:r>
      <w:r w:rsidR="00A9715F" w:rsidRPr="00F9334E">
        <w:rPr>
          <w:rFonts w:ascii="Times New Roman" w:eastAsia="Times New Roman" w:hAnsi="Times New Roman" w:cs="Times New Roman"/>
          <w:sz w:val="26"/>
          <w:szCs w:val="26"/>
          <w:lang w:eastAsia="ar-SA"/>
        </w:rPr>
        <w:t xml:space="preserve"> человек</w:t>
      </w:r>
      <w:r w:rsidRPr="00F9334E">
        <w:rPr>
          <w:rFonts w:ascii="Times New Roman" w:eastAsia="Times New Roman" w:hAnsi="Times New Roman" w:cs="Times New Roman"/>
          <w:sz w:val="26"/>
          <w:szCs w:val="26"/>
          <w:lang w:eastAsia="ar-SA"/>
        </w:rPr>
        <w:t>.</w:t>
      </w:r>
    </w:p>
    <w:p w:rsidR="00A9715F" w:rsidRPr="00F9334E" w:rsidRDefault="00A9715F" w:rsidP="00A9715F">
      <w:pPr>
        <w:suppressAutoHyphens/>
        <w:spacing w:after="0" w:line="240" w:lineRule="auto"/>
        <w:ind w:firstLine="709"/>
        <w:jc w:val="both"/>
        <w:rPr>
          <w:rFonts w:ascii="Times New Roman" w:eastAsia="Times New Roman" w:hAnsi="Times New Roman" w:cs="Times New Roman"/>
          <w:sz w:val="26"/>
          <w:szCs w:val="26"/>
          <w:lang w:eastAsia="ar-SA"/>
        </w:rPr>
      </w:pPr>
      <w:r w:rsidRPr="00F9334E">
        <w:rPr>
          <w:rFonts w:ascii="Times New Roman" w:eastAsia="Times New Roman" w:hAnsi="Times New Roman" w:cs="Times New Roman"/>
          <w:sz w:val="26"/>
          <w:szCs w:val="26"/>
          <w:lang w:eastAsia="ar-SA"/>
        </w:rPr>
        <w:t>Все школы Усть-Кубинского муниципального района являются сельскими. В сельской местности с населением свыше трёх тысяч человек расположена 1 школа</w:t>
      </w:r>
      <w:r w:rsidR="001B7133" w:rsidRPr="00F9334E">
        <w:rPr>
          <w:rFonts w:ascii="Times New Roman" w:eastAsia="Times New Roman" w:hAnsi="Times New Roman" w:cs="Times New Roman"/>
          <w:sz w:val="26"/>
          <w:szCs w:val="26"/>
          <w:lang w:eastAsia="ar-SA"/>
        </w:rPr>
        <w:t xml:space="preserve"> (центр образования)</w:t>
      </w:r>
      <w:r w:rsidRPr="00F9334E">
        <w:rPr>
          <w:rFonts w:ascii="Times New Roman" w:eastAsia="Times New Roman" w:hAnsi="Times New Roman" w:cs="Times New Roman"/>
          <w:sz w:val="26"/>
          <w:szCs w:val="26"/>
          <w:lang w:eastAsia="ar-SA"/>
        </w:rPr>
        <w:t>, с населением менее трёх тысяч человек 3 школы.</w:t>
      </w:r>
    </w:p>
    <w:p w:rsidR="00D2643A" w:rsidRPr="00F9334E" w:rsidRDefault="001218E1" w:rsidP="001218E1">
      <w:pPr>
        <w:suppressAutoHyphens/>
        <w:spacing w:after="0" w:line="240" w:lineRule="auto"/>
        <w:ind w:firstLine="709"/>
        <w:jc w:val="both"/>
        <w:rPr>
          <w:rFonts w:ascii="Times New Roman" w:hAnsi="Times New Roman" w:cs="Times New Roman"/>
          <w:sz w:val="26"/>
          <w:szCs w:val="26"/>
        </w:rPr>
      </w:pPr>
      <w:r w:rsidRPr="00F9334E">
        <w:rPr>
          <w:rFonts w:ascii="Times New Roman" w:eastAsia="Times New Roman" w:hAnsi="Times New Roman" w:cs="Times New Roman"/>
          <w:sz w:val="26"/>
          <w:szCs w:val="26"/>
          <w:lang w:eastAsia="ar-SA"/>
        </w:rPr>
        <w:t>Всего в отрасли «Образование» Усть-Кубинского района работает 245 человек</w:t>
      </w:r>
      <w:r w:rsidR="001B7133" w:rsidRPr="00F9334E">
        <w:rPr>
          <w:rFonts w:ascii="Times New Roman" w:eastAsia="Times New Roman" w:hAnsi="Times New Roman" w:cs="Times New Roman"/>
          <w:sz w:val="26"/>
          <w:szCs w:val="26"/>
          <w:lang w:eastAsia="ar-SA"/>
        </w:rPr>
        <w:t>, из них в общеобразовательных организациях – 182 человека</w:t>
      </w:r>
      <w:r w:rsidRPr="00F9334E">
        <w:rPr>
          <w:rFonts w:ascii="Times New Roman" w:eastAsia="Times New Roman" w:hAnsi="Times New Roman" w:cs="Times New Roman"/>
          <w:sz w:val="26"/>
          <w:szCs w:val="26"/>
          <w:lang w:eastAsia="ar-SA"/>
        </w:rPr>
        <w:t xml:space="preserve">. </w:t>
      </w:r>
      <w:r w:rsidR="003D5CA2" w:rsidRPr="00F9334E">
        <w:rPr>
          <w:rFonts w:ascii="Times New Roman" w:hAnsi="Times New Roman" w:cs="Times New Roman"/>
          <w:sz w:val="26"/>
          <w:szCs w:val="26"/>
        </w:rPr>
        <w:t>В школах района трудится 9</w:t>
      </w:r>
      <w:r w:rsidRPr="00F9334E">
        <w:rPr>
          <w:rFonts w:ascii="Times New Roman" w:hAnsi="Times New Roman" w:cs="Times New Roman"/>
          <w:sz w:val="26"/>
          <w:szCs w:val="26"/>
        </w:rPr>
        <w:t>1</w:t>
      </w:r>
      <w:r w:rsidR="003D5CA2" w:rsidRPr="00F9334E">
        <w:rPr>
          <w:rFonts w:ascii="Times New Roman" w:hAnsi="Times New Roman" w:cs="Times New Roman"/>
          <w:sz w:val="26"/>
          <w:szCs w:val="26"/>
        </w:rPr>
        <w:t xml:space="preserve"> педагогически</w:t>
      </w:r>
      <w:r w:rsidRPr="00F9334E">
        <w:rPr>
          <w:rFonts w:ascii="Times New Roman" w:hAnsi="Times New Roman" w:cs="Times New Roman"/>
          <w:sz w:val="26"/>
          <w:szCs w:val="26"/>
        </w:rPr>
        <w:t xml:space="preserve">й </w:t>
      </w:r>
      <w:r w:rsidR="003D5CA2" w:rsidRPr="00F9334E">
        <w:rPr>
          <w:rFonts w:ascii="Times New Roman" w:hAnsi="Times New Roman" w:cs="Times New Roman"/>
          <w:sz w:val="26"/>
          <w:szCs w:val="26"/>
        </w:rPr>
        <w:t xml:space="preserve">работник, из них в МАОУ «Усть-Кубинский </w:t>
      </w:r>
      <w:r w:rsidRPr="00F9334E">
        <w:rPr>
          <w:rFonts w:ascii="Times New Roman" w:hAnsi="Times New Roman" w:cs="Times New Roman"/>
          <w:sz w:val="26"/>
          <w:szCs w:val="26"/>
        </w:rPr>
        <w:t>центр образования» – 60 человек</w:t>
      </w:r>
      <w:r w:rsidR="0001415F" w:rsidRPr="00F9334E">
        <w:rPr>
          <w:rFonts w:ascii="Times New Roman" w:hAnsi="Times New Roman" w:cs="Times New Roman"/>
          <w:sz w:val="26"/>
          <w:szCs w:val="26"/>
        </w:rPr>
        <w:t xml:space="preserve"> </w:t>
      </w:r>
      <w:r w:rsidRPr="00F9334E">
        <w:rPr>
          <w:rFonts w:ascii="Times New Roman" w:hAnsi="Times New Roman" w:cs="Times New Roman"/>
          <w:sz w:val="26"/>
          <w:szCs w:val="26"/>
        </w:rPr>
        <w:t>(</w:t>
      </w:r>
      <w:r w:rsidR="003D5CA2" w:rsidRPr="00F9334E">
        <w:rPr>
          <w:rFonts w:ascii="Times New Roman" w:hAnsi="Times New Roman" w:cs="Times New Roman"/>
          <w:sz w:val="26"/>
          <w:szCs w:val="26"/>
        </w:rPr>
        <w:t>67% от общего числа педагогических работников школ</w:t>
      </w:r>
      <w:r w:rsidRPr="00F9334E">
        <w:rPr>
          <w:rFonts w:ascii="Times New Roman" w:hAnsi="Times New Roman" w:cs="Times New Roman"/>
          <w:sz w:val="26"/>
          <w:szCs w:val="26"/>
        </w:rPr>
        <w:t>).</w:t>
      </w:r>
    </w:p>
    <w:p w:rsidR="00700F17" w:rsidRPr="00F9334E" w:rsidRDefault="00700F17" w:rsidP="00700F17">
      <w:pPr>
        <w:suppressAutoHyphens/>
        <w:spacing w:after="0" w:line="240" w:lineRule="auto"/>
        <w:ind w:firstLine="709"/>
        <w:jc w:val="both"/>
        <w:rPr>
          <w:rFonts w:ascii="Times New Roman" w:eastAsia="Times New Roman" w:hAnsi="Times New Roman" w:cs="Times New Roman"/>
          <w:sz w:val="26"/>
          <w:szCs w:val="26"/>
          <w:lang w:eastAsia="ar-SA"/>
        </w:rPr>
      </w:pPr>
      <w:r w:rsidRPr="00F9334E">
        <w:rPr>
          <w:rFonts w:ascii="Times New Roman" w:eastAsia="Times New Roman" w:hAnsi="Times New Roman" w:cs="Times New Roman"/>
          <w:sz w:val="26"/>
          <w:szCs w:val="26"/>
          <w:lang w:eastAsia="ar-SA"/>
        </w:rPr>
        <w:t>Отрицательным  фактом является старение педагогических кадров. Уменьшается количество работающих педагогов в возрасте до 35 лет и увеличивается количество педагогов пенсионного возраста. Количество педагогических работников пенсионного возраста увеличилось за 10 лет более чем на 20%, при этом доля молодых кадров увеличивается в незначительных пропорциях. Это определяется рядом факторов, в том числе социально-экономическим положением, отсутствием молодых специалистов, наличием более высоко оплачиваемых рабочих мест в других отраслях, в т</w:t>
      </w:r>
      <w:r w:rsidR="00C95590" w:rsidRPr="00F9334E">
        <w:rPr>
          <w:rFonts w:ascii="Times New Roman" w:eastAsia="Times New Roman" w:hAnsi="Times New Roman" w:cs="Times New Roman"/>
          <w:sz w:val="26"/>
          <w:szCs w:val="26"/>
          <w:lang w:eastAsia="ar-SA"/>
        </w:rPr>
        <w:t xml:space="preserve">ом </w:t>
      </w:r>
      <w:r w:rsidRPr="00F9334E">
        <w:rPr>
          <w:rFonts w:ascii="Times New Roman" w:eastAsia="Times New Roman" w:hAnsi="Times New Roman" w:cs="Times New Roman"/>
          <w:sz w:val="26"/>
          <w:szCs w:val="26"/>
          <w:lang w:eastAsia="ar-SA"/>
        </w:rPr>
        <w:t>ч</w:t>
      </w:r>
      <w:r w:rsidR="00C95590" w:rsidRPr="00F9334E">
        <w:rPr>
          <w:rFonts w:ascii="Times New Roman" w:eastAsia="Times New Roman" w:hAnsi="Times New Roman" w:cs="Times New Roman"/>
          <w:sz w:val="26"/>
          <w:szCs w:val="26"/>
          <w:lang w:eastAsia="ar-SA"/>
        </w:rPr>
        <w:t>исле</w:t>
      </w:r>
      <w:r w:rsidRPr="00F9334E">
        <w:rPr>
          <w:rFonts w:ascii="Times New Roman" w:eastAsia="Times New Roman" w:hAnsi="Times New Roman" w:cs="Times New Roman"/>
          <w:sz w:val="26"/>
          <w:szCs w:val="26"/>
          <w:lang w:eastAsia="ar-SA"/>
        </w:rPr>
        <w:t xml:space="preserve"> и за пределами района.</w:t>
      </w:r>
    </w:p>
    <w:p w:rsidR="00C95590" w:rsidRPr="00F9334E" w:rsidRDefault="00C95590" w:rsidP="00C95590">
      <w:pPr>
        <w:suppressAutoHyphens/>
        <w:spacing w:after="0" w:line="240" w:lineRule="auto"/>
        <w:ind w:firstLine="709"/>
        <w:jc w:val="both"/>
        <w:rPr>
          <w:rFonts w:ascii="Times New Roman" w:eastAsia="Times New Roman" w:hAnsi="Times New Roman" w:cs="Times New Roman"/>
          <w:sz w:val="26"/>
          <w:szCs w:val="26"/>
          <w:lang w:eastAsia="ar-SA"/>
        </w:rPr>
      </w:pPr>
      <w:r w:rsidRPr="00F9334E">
        <w:rPr>
          <w:rFonts w:ascii="Times New Roman" w:hAnsi="Times New Roman" w:cs="Times New Roman"/>
          <w:color w:val="212121"/>
          <w:sz w:val="26"/>
          <w:szCs w:val="26"/>
        </w:rPr>
        <w:t>Таким</w:t>
      </w:r>
      <w:r w:rsidR="0001415F" w:rsidRPr="00F9334E">
        <w:rPr>
          <w:rFonts w:ascii="Times New Roman" w:hAnsi="Times New Roman" w:cs="Times New Roman"/>
          <w:color w:val="212121"/>
          <w:sz w:val="26"/>
          <w:szCs w:val="26"/>
        </w:rPr>
        <w:t> </w:t>
      </w:r>
      <w:r w:rsidRPr="00F9334E">
        <w:rPr>
          <w:rFonts w:ascii="Times New Roman" w:hAnsi="Times New Roman" w:cs="Times New Roman"/>
          <w:color w:val="0F0F0F"/>
          <w:sz w:val="26"/>
          <w:szCs w:val="26"/>
        </w:rPr>
        <w:t>образом,</w:t>
      </w:r>
      <w:r w:rsidR="0001415F" w:rsidRPr="00F9334E">
        <w:rPr>
          <w:rFonts w:ascii="Times New Roman" w:hAnsi="Times New Roman" w:cs="Times New Roman"/>
          <w:color w:val="0F0F0F"/>
          <w:sz w:val="26"/>
          <w:szCs w:val="26"/>
        </w:rPr>
        <w:t> </w:t>
      </w:r>
      <w:r w:rsidRPr="00F9334E">
        <w:rPr>
          <w:rFonts w:ascii="Times New Roman" w:hAnsi="Times New Roman" w:cs="Times New Roman"/>
          <w:color w:val="161616"/>
          <w:sz w:val="26"/>
          <w:szCs w:val="26"/>
        </w:rPr>
        <w:t>наблюдается</w:t>
      </w:r>
      <w:r w:rsidR="0001415F" w:rsidRPr="00F9334E">
        <w:rPr>
          <w:rFonts w:ascii="Times New Roman" w:hAnsi="Times New Roman" w:cs="Times New Roman"/>
          <w:color w:val="161616"/>
          <w:sz w:val="26"/>
          <w:szCs w:val="26"/>
        </w:rPr>
        <w:t> </w:t>
      </w:r>
      <w:r w:rsidRPr="00F9334E">
        <w:rPr>
          <w:rFonts w:ascii="Times New Roman" w:hAnsi="Times New Roman" w:cs="Times New Roman"/>
          <w:color w:val="111111"/>
          <w:sz w:val="26"/>
          <w:szCs w:val="26"/>
        </w:rPr>
        <w:t>проблема</w:t>
      </w:r>
      <w:r w:rsidR="0001415F" w:rsidRPr="00F9334E">
        <w:rPr>
          <w:rFonts w:ascii="Times New Roman" w:hAnsi="Times New Roman" w:cs="Times New Roman"/>
          <w:color w:val="111111"/>
          <w:sz w:val="26"/>
          <w:szCs w:val="26"/>
        </w:rPr>
        <w:t> </w:t>
      </w:r>
      <w:r w:rsidRPr="00F9334E">
        <w:rPr>
          <w:rFonts w:ascii="Times New Roman" w:hAnsi="Times New Roman" w:cs="Times New Roman"/>
          <w:color w:val="161616"/>
          <w:sz w:val="26"/>
          <w:szCs w:val="26"/>
        </w:rPr>
        <w:t>не</w:t>
      </w:r>
      <w:r w:rsidR="0001415F" w:rsidRPr="00F9334E">
        <w:rPr>
          <w:rFonts w:ascii="Times New Roman" w:hAnsi="Times New Roman" w:cs="Times New Roman"/>
          <w:color w:val="161616"/>
          <w:sz w:val="26"/>
          <w:szCs w:val="26"/>
        </w:rPr>
        <w:t> </w:t>
      </w:r>
      <w:r w:rsidRPr="00F9334E">
        <w:rPr>
          <w:rFonts w:ascii="Times New Roman" w:hAnsi="Times New Roman" w:cs="Times New Roman"/>
          <w:color w:val="1F1F1F"/>
          <w:sz w:val="26"/>
          <w:szCs w:val="26"/>
        </w:rPr>
        <w:t>только</w:t>
      </w:r>
      <w:r w:rsidR="0001415F" w:rsidRPr="00F9334E">
        <w:rPr>
          <w:rFonts w:ascii="Times New Roman" w:hAnsi="Times New Roman" w:cs="Times New Roman"/>
          <w:color w:val="1F1F1F"/>
          <w:sz w:val="26"/>
          <w:szCs w:val="26"/>
        </w:rPr>
        <w:t> </w:t>
      </w:r>
      <w:r w:rsidRPr="00F9334E">
        <w:rPr>
          <w:rFonts w:ascii="Times New Roman" w:hAnsi="Times New Roman" w:cs="Times New Roman"/>
          <w:color w:val="080808"/>
          <w:sz w:val="26"/>
          <w:szCs w:val="26"/>
        </w:rPr>
        <w:t>привлечения</w:t>
      </w:r>
      <w:r w:rsidR="0001415F" w:rsidRPr="00F9334E">
        <w:rPr>
          <w:rFonts w:ascii="Times New Roman" w:hAnsi="Times New Roman" w:cs="Times New Roman"/>
          <w:color w:val="080808"/>
          <w:sz w:val="26"/>
          <w:szCs w:val="26"/>
        </w:rPr>
        <w:t> </w:t>
      </w:r>
      <w:r w:rsidRPr="00F9334E">
        <w:rPr>
          <w:rFonts w:ascii="Times New Roman" w:hAnsi="Times New Roman" w:cs="Times New Roman"/>
          <w:color w:val="000000"/>
          <w:sz w:val="26"/>
          <w:szCs w:val="26"/>
        </w:rPr>
        <w:t>педагогических</w:t>
      </w:r>
      <w:r w:rsidR="0001415F" w:rsidRPr="00F9334E">
        <w:rPr>
          <w:rFonts w:ascii="Times New Roman" w:hAnsi="Times New Roman" w:cs="Times New Roman"/>
          <w:color w:val="000000"/>
          <w:sz w:val="26"/>
          <w:szCs w:val="26"/>
        </w:rPr>
        <w:t> </w:t>
      </w:r>
      <w:r w:rsidRPr="00F9334E">
        <w:rPr>
          <w:rFonts w:ascii="Times New Roman" w:hAnsi="Times New Roman" w:cs="Times New Roman"/>
          <w:color w:val="111111"/>
          <w:sz w:val="26"/>
          <w:szCs w:val="26"/>
        </w:rPr>
        <w:t>кадров,</w:t>
      </w:r>
      <w:r w:rsidRPr="00F9334E">
        <w:rPr>
          <w:rFonts w:ascii="Times New Roman" w:hAnsi="Times New Roman" w:cs="Times New Roman"/>
          <w:color w:val="1C1C1C"/>
          <w:sz w:val="26"/>
          <w:szCs w:val="26"/>
        </w:rPr>
        <w:t>но</w:t>
      </w:r>
      <w:r w:rsidR="0001415F" w:rsidRPr="00F9334E">
        <w:rPr>
          <w:rFonts w:ascii="Times New Roman" w:hAnsi="Times New Roman" w:cs="Times New Roman"/>
          <w:color w:val="1C1C1C"/>
          <w:sz w:val="26"/>
          <w:szCs w:val="26"/>
        </w:rPr>
        <w:t> </w:t>
      </w:r>
      <w:r w:rsidRPr="00F9334E">
        <w:rPr>
          <w:rFonts w:ascii="Times New Roman" w:hAnsi="Times New Roman" w:cs="Times New Roman"/>
          <w:color w:val="424242"/>
          <w:sz w:val="26"/>
          <w:szCs w:val="26"/>
        </w:rPr>
        <w:t>и</w:t>
      </w:r>
      <w:r w:rsidR="0001415F" w:rsidRPr="00F9334E">
        <w:rPr>
          <w:rFonts w:ascii="Times New Roman" w:hAnsi="Times New Roman" w:cs="Times New Roman"/>
          <w:color w:val="424242"/>
          <w:sz w:val="26"/>
          <w:szCs w:val="26"/>
        </w:rPr>
        <w:t> </w:t>
      </w:r>
      <w:r w:rsidRPr="00F9334E">
        <w:rPr>
          <w:rFonts w:ascii="Times New Roman" w:hAnsi="Times New Roman" w:cs="Times New Roman"/>
          <w:color w:val="1F1F1F"/>
          <w:sz w:val="26"/>
          <w:szCs w:val="26"/>
        </w:rPr>
        <w:t>их</w:t>
      </w:r>
      <w:r w:rsidRPr="00F9334E">
        <w:rPr>
          <w:rFonts w:ascii="Times New Roman" w:hAnsi="Times New Roman" w:cs="Times New Roman"/>
          <w:color w:val="1A1A1A"/>
          <w:sz w:val="26"/>
          <w:szCs w:val="26"/>
        </w:rPr>
        <w:t>закрепления</w:t>
      </w:r>
      <w:r w:rsidR="0001415F" w:rsidRPr="00F9334E">
        <w:rPr>
          <w:rFonts w:ascii="Times New Roman" w:hAnsi="Times New Roman" w:cs="Times New Roman"/>
          <w:color w:val="1A1A1A"/>
          <w:sz w:val="26"/>
          <w:szCs w:val="26"/>
        </w:rPr>
        <w:t> </w:t>
      </w:r>
      <w:r w:rsidRPr="00F9334E">
        <w:rPr>
          <w:rFonts w:ascii="Times New Roman" w:hAnsi="Times New Roman" w:cs="Times New Roman"/>
          <w:color w:val="282828"/>
          <w:sz w:val="26"/>
          <w:szCs w:val="26"/>
        </w:rPr>
        <w:t>в</w:t>
      </w:r>
      <w:r w:rsidR="0001415F" w:rsidRPr="00F9334E">
        <w:rPr>
          <w:rFonts w:ascii="Times New Roman" w:hAnsi="Times New Roman" w:cs="Times New Roman"/>
          <w:color w:val="282828"/>
          <w:sz w:val="26"/>
          <w:szCs w:val="26"/>
        </w:rPr>
        <w:t> </w:t>
      </w:r>
      <w:r w:rsidRPr="00F9334E">
        <w:rPr>
          <w:rFonts w:ascii="Times New Roman" w:hAnsi="Times New Roman" w:cs="Times New Roman"/>
          <w:color w:val="131313"/>
          <w:sz w:val="26"/>
          <w:szCs w:val="26"/>
        </w:rPr>
        <w:t>общеобразовательных</w:t>
      </w:r>
      <w:r w:rsidR="0001415F" w:rsidRPr="00F9334E">
        <w:rPr>
          <w:rFonts w:ascii="Times New Roman" w:hAnsi="Times New Roman" w:cs="Times New Roman"/>
          <w:color w:val="131313"/>
          <w:sz w:val="26"/>
          <w:szCs w:val="26"/>
        </w:rPr>
        <w:t> </w:t>
      </w:r>
      <w:r w:rsidRPr="00F9334E">
        <w:rPr>
          <w:rFonts w:ascii="Times New Roman" w:hAnsi="Times New Roman" w:cs="Times New Roman"/>
          <w:color w:val="181818"/>
          <w:sz w:val="26"/>
          <w:szCs w:val="26"/>
        </w:rPr>
        <w:t>организациях</w:t>
      </w:r>
      <w:r w:rsidR="0001415F" w:rsidRPr="00F9334E">
        <w:rPr>
          <w:rFonts w:ascii="Times New Roman" w:hAnsi="Times New Roman" w:cs="Times New Roman"/>
          <w:color w:val="1D1D1D"/>
          <w:sz w:val="26"/>
          <w:szCs w:val="26"/>
        </w:rPr>
        <w:t>Усть </w:t>
      </w:r>
      <w:r w:rsidRPr="00F9334E">
        <w:rPr>
          <w:rFonts w:ascii="Times New Roman" w:hAnsi="Times New Roman" w:cs="Times New Roman"/>
          <w:color w:val="1D1D1D"/>
          <w:sz w:val="26"/>
          <w:szCs w:val="26"/>
        </w:rPr>
        <w:t>Кубинского</w:t>
      </w:r>
      <w:r w:rsidR="0001415F" w:rsidRPr="00F9334E">
        <w:rPr>
          <w:rFonts w:ascii="Times New Roman" w:hAnsi="Times New Roman" w:cs="Times New Roman"/>
          <w:color w:val="1D1D1D"/>
          <w:sz w:val="26"/>
          <w:szCs w:val="26"/>
        </w:rPr>
        <w:t xml:space="preserve"> </w:t>
      </w:r>
      <w:r w:rsidRPr="00F9334E">
        <w:rPr>
          <w:rFonts w:ascii="Times New Roman" w:hAnsi="Times New Roman" w:cs="Times New Roman"/>
          <w:color w:val="151515"/>
          <w:sz w:val="26"/>
          <w:szCs w:val="26"/>
        </w:rPr>
        <w:t xml:space="preserve">района. Данная проблема </w:t>
      </w:r>
      <w:r w:rsidRPr="00F9334E">
        <w:rPr>
          <w:rFonts w:ascii="Times New Roman" w:eastAsia="Times New Roman" w:hAnsi="Times New Roman" w:cs="Times New Roman"/>
          <w:sz w:val="26"/>
          <w:szCs w:val="26"/>
          <w:lang w:eastAsia="ar-SA"/>
        </w:rPr>
        <w:t xml:space="preserve"> имеет несколько аспектов:</w:t>
      </w:r>
    </w:p>
    <w:p w:rsidR="00C95590" w:rsidRPr="00F9334E" w:rsidRDefault="00C95590" w:rsidP="00C95590">
      <w:pPr>
        <w:numPr>
          <w:ilvl w:val="0"/>
          <w:numId w:val="10"/>
        </w:numPr>
        <w:tabs>
          <w:tab w:val="left" w:pos="1134"/>
        </w:tabs>
        <w:suppressAutoHyphens/>
        <w:spacing w:after="0" w:line="240" w:lineRule="auto"/>
        <w:ind w:left="0" w:firstLine="709"/>
        <w:jc w:val="both"/>
        <w:rPr>
          <w:rFonts w:ascii="Times New Roman" w:eastAsia="Times New Roman" w:hAnsi="Times New Roman" w:cs="Times New Roman"/>
          <w:sz w:val="26"/>
          <w:szCs w:val="26"/>
          <w:lang w:eastAsia="ar-SA"/>
        </w:rPr>
      </w:pPr>
      <w:r w:rsidRPr="00F9334E">
        <w:rPr>
          <w:rFonts w:ascii="Times New Roman" w:eastAsia="Times New Roman" w:hAnsi="Times New Roman" w:cs="Times New Roman"/>
          <w:sz w:val="26"/>
          <w:szCs w:val="26"/>
          <w:lang w:eastAsia="ar-SA"/>
        </w:rPr>
        <w:t>нежелание молодежи после окончания учебного заведения работать в условиях сельской местности или в профессии, которую получили (низкая мотивация, высокие запросы по заработной плате, условиям и т.д.);</w:t>
      </w:r>
    </w:p>
    <w:p w:rsidR="00C95590" w:rsidRPr="00F9334E" w:rsidRDefault="00C95590" w:rsidP="00C95590">
      <w:pPr>
        <w:numPr>
          <w:ilvl w:val="0"/>
          <w:numId w:val="10"/>
        </w:numPr>
        <w:tabs>
          <w:tab w:val="left" w:pos="1134"/>
        </w:tabs>
        <w:suppressAutoHyphens/>
        <w:spacing w:after="0" w:line="240" w:lineRule="auto"/>
        <w:ind w:left="0" w:firstLine="709"/>
        <w:jc w:val="both"/>
        <w:rPr>
          <w:rFonts w:ascii="Times New Roman" w:eastAsia="Times New Roman" w:hAnsi="Times New Roman" w:cs="Times New Roman"/>
          <w:sz w:val="26"/>
          <w:szCs w:val="26"/>
          <w:lang w:eastAsia="ar-SA"/>
        </w:rPr>
      </w:pPr>
      <w:r w:rsidRPr="00F9334E">
        <w:rPr>
          <w:rFonts w:ascii="Times New Roman" w:eastAsia="Times New Roman" w:hAnsi="Times New Roman" w:cs="Times New Roman"/>
          <w:sz w:val="26"/>
          <w:szCs w:val="26"/>
          <w:lang w:eastAsia="ar-SA"/>
        </w:rPr>
        <w:t xml:space="preserve">отток из сельских образовательных организаций педагогов наиболее трудоспособного возраста от 30 до 40 лет (миграция, отсутствие перспективы сохранения образовательных организаций на селе в связи с уменьшением </w:t>
      </w:r>
      <w:r w:rsidRPr="00F9334E">
        <w:rPr>
          <w:rFonts w:ascii="Times New Roman" w:eastAsia="Times New Roman" w:hAnsi="Times New Roman" w:cs="Times New Roman"/>
          <w:sz w:val="26"/>
          <w:szCs w:val="26"/>
          <w:lang w:eastAsia="ar-SA"/>
        </w:rPr>
        <w:lastRenderedPageBreak/>
        <w:t>контингента, перегруз разного рода отчетностью, более выгодные предложения по карьере в рамках города, в том числе по уровню дохода);</w:t>
      </w:r>
    </w:p>
    <w:p w:rsidR="00F9334E" w:rsidRDefault="00C95590" w:rsidP="00F9334E">
      <w:pPr>
        <w:numPr>
          <w:ilvl w:val="0"/>
          <w:numId w:val="10"/>
        </w:numPr>
        <w:tabs>
          <w:tab w:val="left" w:pos="1134"/>
        </w:tabs>
        <w:suppressAutoHyphens/>
        <w:spacing w:after="0" w:line="240" w:lineRule="auto"/>
        <w:ind w:left="0" w:firstLine="709"/>
        <w:jc w:val="both"/>
        <w:rPr>
          <w:rFonts w:ascii="Times New Roman" w:eastAsia="Times New Roman" w:hAnsi="Times New Roman" w:cs="Times New Roman"/>
          <w:sz w:val="26"/>
          <w:szCs w:val="26"/>
          <w:lang w:eastAsia="ar-SA"/>
        </w:rPr>
      </w:pPr>
      <w:r w:rsidRPr="00F9334E">
        <w:rPr>
          <w:rFonts w:ascii="Times New Roman" w:eastAsia="Times New Roman" w:hAnsi="Times New Roman" w:cs="Times New Roman"/>
          <w:sz w:val="26"/>
          <w:szCs w:val="26"/>
          <w:lang w:eastAsia="ar-SA"/>
        </w:rPr>
        <w:t>острая нехватка на селе педагогов-узких специалистов (учителя иностранного языка, педагоги-психологи, логопеды), в результате чего учебный план школ выполняется полностью в ряде случа</w:t>
      </w:r>
      <w:r w:rsidR="00F9334E">
        <w:rPr>
          <w:rFonts w:ascii="Times New Roman" w:eastAsia="Times New Roman" w:hAnsi="Times New Roman" w:cs="Times New Roman"/>
          <w:sz w:val="26"/>
          <w:szCs w:val="26"/>
          <w:lang w:eastAsia="ar-SA"/>
        </w:rPr>
        <w:t>ев за счёт внутренних резервов.</w:t>
      </w:r>
    </w:p>
    <w:p w:rsidR="0001415F" w:rsidRPr="00F9334E" w:rsidRDefault="00F9334E" w:rsidP="00F9334E">
      <w:pPr>
        <w:tabs>
          <w:tab w:val="left" w:pos="709"/>
        </w:tabs>
        <w:suppressAutoHyphens/>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sidR="00C95590" w:rsidRPr="00F9334E">
        <w:rPr>
          <w:rFonts w:ascii="Times New Roman" w:eastAsia="Times New Roman" w:hAnsi="Times New Roman" w:cs="Times New Roman"/>
          <w:sz w:val="26"/>
          <w:szCs w:val="26"/>
          <w:lang w:eastAsia="ar-SA"/>
        </w:rPr>
        <w:t>Выход из ситуации, как правило, руководители находят через перераспределение педагогической нагрузки (преподаватель ведет разные, иногда очень далекие от его профессиональной подготовки предметы), увеличение нагрузки педагогам до максимально допустимой,  привлечение  совместителей, дистанционное обучение.</w:t>
      </w:r>
    </w:p>
    <w:p w:rsidR="00C95590" w:rsidRPr="00F9334E" w:rsidRDefault="00C95590" w:rsidP="0001415F">
      <w:pPr>
        <w:tabs>
          <w:tab w:val="left" w:pos="1134"/>
        </w:tabs>
        <w:suppressAutoHyphens/>
        <w:spacing w:after="0" w:line="240" w:lineRule="auto"/>
        <w:ind w:left="709"/>
        <w:jc w:val="both"/>
        <w:rPr>
          <w:rFonts w:ascii="Times New Roman" w:eastAsia="Times New Roman" w:hAnsi="Times New Roman" w:cs="Times New Roman"/>
          <w:sz w:val="26"/>
          <w:szCs w:val="26"/>
          <w:lang w:eastAsia="ar-SA"/>
        </w:rPr>
      </w:pPr>
      <w:r w:rsidRPr="00F9334E">
        <w:rPr>
          <w:rFonts w:ascii="Times New Roman" w:eastAsia="Times New Roman" w:hAnsi="Times New Roman" w:cs="Times New Roman"/>
          <w:sz w:val="26"/>
          <w:szCs w:val="26"/>
          <w:lang w:eastAsia="ar-SA"/>
        </w:rPr>
        <w:tab/>
      </w:r>
    </w:p>
    <w:p w:rsidR="00D2643A" w:rsidRPr="00F9334E" w:rsidRDefault="00CD39C5" w:rsidP="0001415F">
      <w:pPr>
        <w:widowControl w:val="0"/>
        <w:tabs>
          <w:tab w:val="left" w:pos="2977"/>
          <w:tab w:val="left" w:pos="3224"/>
        </w:tabs>
        <w:kinsoku w:val="0"/>
        <w:overflowPunct w:val="0"/>
        <w:autoSpaceDE w:val="0"/>
        <w:autoSpaceDN w:val="0"/>
        <w:adjustRightInd w:val="0"/>
        <w:spacing w:before="1" w:after="0" w:line="240" w:lineRule="auto"/>
        <w:jc w:val="center"/>
        <w:outlineLvl w:val="0"/>
        <w:rPr>
          <w:rFonts w:ascii="Times New Roman" w:eastAsiaTheme="minorEastAsia" w:hAnsi="Times New Roman" w:cs="Times New Roman"/>
          <w:bCs/>
          <w:color w:val="1A1A1A"/>
          <w:sz w:val="26"/>
          <w:szCs w:val="26"/>
          <w:lang w:eastAsia="ru-RU"/>
        </w:rPr>
      </w:pPr>
      <w:r w:rsidRPr="00F9334E">
        <w:rPr>
          <w:rFonts w:ascii="Times New Roman" w:eastAsiaTheme="minorEastAsia" w:hAnsi="Times New Roman" w:cs="Times New Roman"/>
          <w:bCs/>
          <w:color w:val="0E0E0E"/>
          <w:sz w:val="26"/>
          <w:szCs w:val="26"/>
          <w:lang w:val="en-US" w:eastAsia="ru-RU"/>
        </w:rPr>
        <w:t>III</w:t>
      </w:r>
      <w:r w:rsidRPr="00F9334E">
        <w:rPr>
          <w:rFonts w:ascii="Times New Roman" w:eastAsiaTheme="minorEastAsia" w:hAnsi="Times New Roman" w:cs="Times New Roman"/>
          <w:bCs/>
          <w:color w:val="0E0E0E"/>
          <w:sz w:val="26"/>
          <w:szCs w:val="26"/>
          <w:lang w:eastAsia="ru-RU"/>
        </w:rPr>
        <w:t xml:space="preserve">. </w:t>
      </w:r>
      <w:r w:rsidR="00D2643A" w:rsidRPr="00F9334E">
        <w:rPr>
          <w:rFonts w:ascii="Times New Roman" w:eastAsiaTheme="minorEastAsia" w:hAnsi="Times New Roman" w:cs="Times New Roman"/>
          <w:bCs/>
          <w:color w:val="0E0E0E"/>
          <w:sz w:val="26"/>
          <w:szCs w:val="26"/>
          <w:lang w:eastAsia="ru-RU"/>
        </w:rPr>
        <w:t>Цели,</w:t>
      </w:r>
      <w:r w:rsidR="0001415F" w:rsidRPr="00F9334E">
        <w:rPr>
          <w:rFonts w:ascii="Times New Roman" w:eastAsiaTheme="minorEastAsia" w:hAnsi="Times New Roman" w:cs="Times New Roman"/>
          <w:bCs/>
          <w:color w:val="0E0E0E"/>
          <w:sz w:val="26"/>
          <w:szCs w:val="26"/>
          <w:lang w:eastAsia="ru-RU"/>
        </w:rPr>
        <w:t xml:space="preserve"> </w:t>
      </w:r>
      <w:r w:rsidR="0001415F" w:rsidRPr="00F9334E">
        <w:rPr>
          <w:rFonts w:ascii="Times New Roman" w:eastAsiaTheme="minorEastAsia" w:hAnsi="Times New Roman" w:cs="Times New Roman"/>
          <w:bCs/>
          <w:color w:val="1F1F1F"/>
          <w:sz w:val="26"/>
          <w:szCs w:val="26"/>
          <w:lang w:eastAsia="ru-RU"/>
        </w:rPr>
        <w:t>задачи</w:t>
      </w:r>
      <w:r w:rsidR="0001415F" w:rsidRPr="00F9334E">
        <w:rPr>
          <w:rFonts w:ascii="Times New Roman" w:eastAsiaTheme="minorEastAsia" w:hAnsi="Times New Roman" w:cs="Times New Roman"/>
          <w:bCs/>
          <w:color w:val="232323"/>
          <w:sz w:val="26"/>
          <w:szCs w:val="26"/>
          <w:lang w:eastAsia="ru-RU"/>
        </w:rPr>
        <w:t xml:space="preserve"> </w:t>
      </w:r>
      <w:r w:rsidR="00D2643A" w:rsidRPr="00F9334E">
        <w:rPr>
          <w:rFonts w:ascii="Times New Roman" w:eastAsiaTheme="minorEastAsia" w:hAnsi="Times New Roman" w:cs="Times New Roman"/>
          <w:bCs/>
          <w:color w:val="111111"/>
          <w:sz w:val="26"/>
          <w:szCs w:val="26"/>
          <w:lang w:eastAsia="ru-RU"/>
        </w:rPr>
        <w:t>целевые</w:t>
      </w:r>
      <w:r w:rsidR="0001415F" w:rsidRPr="00F9334E">
        <w:rPr>
          <w:rFonts w:ascii="Times New Roman" w:eastAsiaTheme="minorEastAsia" w:hAnsi="Times New Roman" w:cs="Times New Roman"/>
          <w:bCs/>
          <w:color w:val="111111"/>
          <w:sz w:val="26"/>
          <w:szCs w:val="26"/>
          <w:lang w:eastAsia="ru-RU"/>
        </w:rPr>
        <w:t xml:space="preserve"> </w:t>
      </w:r>
      <w:r w:rsidR="00D2643A" w:rsidRPr="00F9334E">
        <w:rPr>
          <w:rFonts w:ascii="Times New Roman" w:eastAsiaTheme="minorEastAsia" w:hAnsi="Times New Roman" w:cs="Times New Roman"/>
          <w:bCs/>
          <w:color w:val="131313"/>
          <w:sz w:val="26"/>
          <w:szCs w:val="26"/>
          <w:lang w:eastAsia="ru-RU"/>
        </w:rPr>
        <w:t>показатели</w:t>
      </w:r>
      <w:r w:rsidR="0001415F" w:rsidRPr="00F9334E">
        <w:rPr>
          <w:rFonts w:ascii="Times New Roman" w:eastAsiaTheme="minorEastAsia" w:hAnsi="Times New Roman" w:cs="Times New Roman"/>
          <w:bCs/>
          <w:color w:val="131313"/>
          <w:sz w:val="26"/>
          <w:szCs w:val="26"/>
          <w:lang w:eastAsia="ru-RU"/>
        </w:rPr>
        <w:t xml:space="preserve"> </w:t>
      </w:r>
      <w:r w:rsidR="00D2643A" w:rsidRPr="00F9334E">
        <w:rPr>
          <w:rFonts w:ascii="Times New Roman" w:eastAsiaTheme="minorEastAsia" w:hAnsi="Times New Roman" w:cs="Times New Roman"/>
          <w:bCs/>
          <w:color w:val="161616"/>
          <w:sz w:val="26"/>
          <w:szCs w:val="26"/>
          <w:lang w:eastAsia="ru-RU"/>
        </w:rPr>
        <w:t>Комплекса</w:t>
      </w:r>
      <w:r w:rsidR="0001415F" w:rsidRPr="00F9334E">
        <w:rPr>
          <w:rFonts w:ascii="Times New Roman" w:eastAsiaTheme="minorEastAsia" w:hAnsi="Times New Roman" w:cs="Times New Roman"/>
          <w:bCs/>
          <w:color w:val="161616"/>
          <w:sz w:val="26"/>
          <w:szCs w:val="26"/>
          <w:lang w:eastAsia="ru-RU"/>
        </w:rPr>
        <w:t xml:space="preserve"> </w:t>
      </w:r>
      <w:r w:rsidR="00D2643A" w:rsidRPr="00F9334E">
        <w:rPr>
          <w:rFonts w:ascii="Times New Roman" w:eastAsiaTheme="minorEastAsia" w:hAnsi="Times New Roman" w:cs="Times New Roman"/>
          <w:bCs/>
          <w:color w:val="161616"/>
          <w:sz w:val="26"/>
          <w:szCs w:val="26"/>
          <w:lang w:eastAsia="ru-RU"/>
        </w:rPr>
        <w:t>мер</w:t>
      </w:r>
    </w:p>
    <w:p w:rsidR="0001415F" w:rsidRPr="00F9334E" w:rsidRDefault="0001415F" w:rsidP="0001415F">
      <w:pPr>
        <w:widowControl w:val="0"/>
        <w:tabs>
          <w:tab w:val="left" w:pos="2977"/>
          <w:tab w:val="left" w:pos="3224"/>
        </w:tabs>
        <w:kinsoku w:val="0"/>
        <w:overflowPunct w:val="0"/>
        <w:autoSpaceDE w:val="0"/>
        <w:autoSpaceDN w:val="0"/>
        <w:adjustRightInd w:val="0"/>
        <w:spacing w:before="1" w:after="0" w:line="240" w:lineRule="auto"/>
        <w:jc w:val="center"/>
        <w:outlineLvl w:val="0"/>
        <w:rPr>
          <w:rFonts w:ascii="Times New Roman" w:eastAsiaTheme="minorEastAsia" w:hAnsi="Times New Roman" w:cs="Times New Roman"/>
          <w:bCs/>
          <w:color w:val="1A1A1A"/>
          <w:sz w:val="26"/>
          <w:szCs w:val="26"/>
          <w:lang w:eastAsia="ru-RU"/>
        </w:rPr>
      </w:pPr>
    </w:p>
    <w:p w:rsidR="00D2643A" w:rsidRPr="00F9334E" w:rsidRDefault="00D2643A" w:rsidP="00F77AC5">
      <w:pPr>
        <w:widowControl w:val="0"/>
        <w:tabs>
          <w:tab w:val="left" w:pos="2977"/>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161616"/>
          <w:sz w:val="26"/>
          <w:szCs w:val="26"/>
          <w:lang w:eastAsia="ru-RU"/>
        </w:rPr>
      </w:pPr>
      <w:r w:rsidRPr="00F9334E">
        <w:rPr>
          <w:rFonts w:ascii="Times New Roman" w:eastAsiaTheme="minorEastAsia" w:hAnsi="Times New Roman" w:cs="Times New Roman"/>
          <w:color w:val="131313"/>
          <w:sz w:val="26"/>
          <w:szCs w:val="26"/>
          <w:lang w:eastAsia="ru-RU"/>
        </w:rPr>
        <w:t xml:space="preserve">Цель </w:t>
      </w:r>
      <w:r w:rsidRPr="00F9334E">
        <w:rPr>
          <w:rFonts w:ascii="Times New Roman" w:eastAsiaTheme="minorEastAsia" w:hAnsi="Times New Roman" w:cs="Times New Roman"/>
          <w:color w:val="111111"/>
          <w:sz w:val="26"/>
          <w:szCs w:val="26"/>
          <w:lang w:eastAsia="ru-RU"/>
        </w:rPr>
        <w:t xml:space="preserve">Комплекса </w:t>
      </w:r>
      <w:r w:rsidRPr="00F9334E">
        <w:rPr>
          <w:rFonts w:ascii="Times New Roman" w:eastAsiaTheme="minorEastAsia" w:hAnsi="Times New Roman" w:cs="Times New Roman"/>
          <w:color w:val="212121"/>
          <w:sz w:val="26"/>
          <w:szCs w:val="26"/>
          <w:lang w:eastAsia="ru-RU"/>
        </w:rPr>
        <w:t xml:space="preserve">мер: </w:t>
      </w:r>
      <w:r w:rsidRPr="00F9334E">
        <w:rPr>
          <w:rFonts w:ascii="Times New Roman" w:eastAsiaTheme="minorEastAsia" w:hAnsi="Times New Roman" w:cs="Times New Roman"/>
          <w:color w:val="181818"/>
          <w:sz w:val="26"/>
          <w:szCs w:val="26"/>
          <w:lang w:eastAsia="ru-RU"/>
        </w:rPr>
        <w:t xml:space="preserve">обеспечение </w:t>
      </w:r>
      <w:r w:rsidRPr="00F9334E">
        <w:rPr>
          <w:rFonts w:ascii="Times New Roman" w:eastAsiaTheme="minorEastAsia" w:hAnsi="Times New Roman" w:cs="Times New Roman"/>
          <w:color w:val="000000"/>
          <w:sz w:val="26"/>
          <w:szCs w:val="26"/>
          <w:lang w:eastAsia="ru-RU"/>
        </w:rPr>
        <w:t xml:space="preserve">педагогическими </w:t>
      </w:r>
      <w:r w:rsidRPr="00F9334E">
        <w:rPr>
          <w:rFonts w:ascii="Times New Roman" w:eastAsiaTheme="minorEastAsia" w:hAnsi="Times New Roman" w:cs="Times New Roman"/>
          <w:color w:val="111111"/>
          <w:sz w:val="26"/>
          <w:szCs w:val="26"/>
          <w:lang w:eastAsia="ru-RU"/>
        </w:rPr>
        <w:t xml:space="preserve">работниками </w:t>
      </w:r>
      <w:r w:rsidRPr="00F9334E">
        <w:rPr>
          <w:rFonts w:ascii="Times New Roman" w:eastAsiaTheme="minorEastAsia" w:hAnsi="Times New Roman" w:cs="Times New Roman"/>
          <w:color w:val="0E0E0E"/>
          <w:sz w:val="26"/>
          <w:szCs w:val="26"/>
          <w:lang w:eastAsia="ru-RU"/>
        </w:rPr>
        <w:t xml:space="preserve">образовательных </w:t>
      </w:r>
      <w:r w:rsidRPr="00F9334E">
        <w:rPr>
          <w:rFonts w:ascii="Times New Roman" w:eastAsiaTheme="minorEastAsia" w:hAnsi="Times New Roman" w:cs="Times New Roman"/>
          <w:color w:val="232323"/>
          <w:sz w:val="26"/>
          <w:szCs w:val="26"/>
          <w:lang w:eastAsia="ru-RU"/>
        </w:rPr>
        <w:t>организаций Усть-Кубинского</w:t>
      </w:r>
      <w:r w:rsidRPr="00F9334E">
        <w:rPr>
          <w:rFonts w:ascii="Times New Roman" w:eastAsiaTheme="minorEastAsia" w:hAnsi="Times New Roman" w:cs="Times New Roman"/>
          <w:color w:val="0F0F0F"/>
          <w:sz w:val="26"/>
          <w:szCs w:val="26"/>
          <w:lang w:eastAsia="ru-RU"/>
        </w:rPr>
        <w:t xml:space="preserve"> муниципального </w:t>
      </w:r>
      <w:r w:rsidRPr="00F9334E">
        <w:rPr>
          <w:rFonts w:ascii="Times New Roman" w:eastAsiaTheme="minorEastAsia" w:hAnsi="Times New Roman" w:cs="Times New Roman"/>
          <w:color w:val="161616"/>
          <w:sz w:val="26"/>
          <w:szCs w:val="26"/>
          <w:lang w:eastAsia="ru-RU"/>
        </w:rPr>
        <w:t>района.</w:t>
      </w:r>
    </w:p>
    <w:p w:rsidR="00D2643A" w:rsidRPr="00F9334E" w:rsidRDefault="00D2643A" w:rsidP="00F77AC5">
      <w:pPr>
        <w:widowControl w:val="0"/>
        <w:tabs>
          <w:tab w:val="left" w:pos="2977"/>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181818"/>
          <w:sz w:val="26"/>
          <w:szCs w:val="26"/>
          <w:lang w:eastAsia="ru-RU"/>
        </w:rPr>
      </w:pPr>
      <w:r w:rsidRPr="00F9334E">
        <w:rPr>
          <w:rFonts w:ascii="Times New Roman" w:eastAsiaTheme="minorEastAsia" w:hAnsi="Times New Roman" w:cs="Times New Roman"/>
          <w:sz w:val="26"/>
          <w:szCs w:val="26"/>
          <w:lang w:eastAsia="ru-RU"/>
        </w:rPr>
        <w:t xml:space="preserve">Задачи </w:t>
      </w:r>
      <w:r w:rsidRPr="00F9334E">
        <w:rPr>
          <w:rFonts w:ascii="Times New Roman" w:eastAsiaTheme="minorEastAsia" w:hAnsi="Times New Roman" w:cs="Times New Roman"/>
          <w:color w:val="181818"/>
          <w:sz w:val="26"/>
          <w:szCs w:val="26"/>
          <w:lang w:eastAsia="ru-RU"/>
        </w:rPr>
        <w:t>Комплекса мер:</w:t>
      </w:r>
    </w:p>
    <w:p w:rsidR="00D2643A" w:rsidRPr="00F9334E" w:rsidRDefault="00D2643A" w:rsidP="00F77AC5">
      <w:pPr>
        <w:widowControl w:val="0"/>
        <w:tabs>
          <w:tab w:val="left" w:pos="2449"/>
          <w:tab w:val="left" w:pos="2977"/>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343434"/>
          <w:sz w:val="26"/>
          <w:szCs w:val="26"/>
          <w:lang w:eastAsia="ru-RU"/>
        </w:rPr>
      </w:pPr>
      <w:r w:rsidRPr="00F9334E">
        <w:rPr>
          <w:rFonts w:ascii="Times New Roman" w:eastAsiaTheme="minorEastAsia" w:hAnsi="Times New Roman" w:cs="Times New Roman"/>
          <w:color w:val="050505"/>
          <w:sz w:val="26"/>
          <w:szCs w:val="26"/>
          <w:lang w:eastAsia="ru-RU"/>
        </w:rPr>
        <w:t xml:space="preserve">- привлечь </w:t>
      </w:r>
      <w:r w:rsidRPr="00F9334E">
        <w:rPr>
          <w:rFonts w:ascii="Times New Roman" w:eastAsiaTheme="minorEastAsia" w:hAnsi="Times New Roman" w:cs="Times New Roman"/>
          <w:color w:val="181818"/>
          <w:sz w:val="26"/>
          <w:szCs w:val="26"/>
          <w:lang w:eastAsia="ru-RU"/>
        </w:rPr>
        <w:t xml:space="preserve">педагогические </w:t>
      </w:r>
      <w:r w:rsidRPr="00F9334E">
        <w:rPr>
          <w:rFonts w:ascii="Times New Roman" w:eastAsiaTheme="minorEastAsia" w:hAnsi="Times New Roman" w:cs="Times New Roman"/>
          <w:color w:val="131313"/>
          <w:sz w:val="26"/>
          <w:szCs w:val="26"/>
          <w:lang w:eastAsia="ru-RU"/>
        </w:rPr>
        <w:t xml:space="preserve">кадры </w:t>
      </w:r>
      <w:r w:rsidRPr="00F9334E">
        <w:rPr>
          <w:rFonts w:ascii="Times New Roman" w:eastAsiaTheme="minorEastAsia" w:hAnsi="Times New Roman" w:cs="Times New Roman"/>
          <w:color w:val="232323"/>
          <w:sz w:val="26"/>
          <w:szCs w:val="26"/>
          <w:lang w:eastAsia="ru-RU"/>
        </w:rPr>
        <w:t xml:space="preserve">в </w:t>
      </w:r>
      <w:r w:rsidRPr="00F9334E">
        <w:rPr>
          <w:rFonts w:ascii="Times New Roman" w:eastAsiaTheme="minorEastAsia" w:hAnsi="Times New Roman" w:cs="Times New Roman"/>
          <w:color w:val="000000"/>
          <w:sz w:val="26"/>
          <w:szCs w:val="26"/>
          <w:lang w:eastAsia="ru-RU"/>
        </w:rPr>
        <w:t xml:space="preserve">образовательные </w:t>
      </w:r>
      <w:r w:rsidRPr="00F9334E">
        <w:rPr>
          <w:rFonts w:ascii="Times New Roman" w:eastAsiaTheme="minorEastAsia" w:hAnsi="Times New Roman" w:cs="Times New Roman"/>
          <w:color w:val="111111"/>
          <w:sz w:val="26"/>
          <w:szCs w:val="26"/>
          <w:lang w:eastAsia="ru-RU"/>
        </w:rPr>
        <w:t xml:space="preserve">организации </w:t>
      </w:r>
      <w:r w:rsidRPr="00F9334E">
        <w:rPr>
          <w:rFonts w:ascii="Times New Roman" w:eastAsiaTheme="minorEastAsia" w:hAnsi="Times New Roman" w:cs="Times New Roman"/>
          <w:color w:val="181818"/>
          <w:sz w:val="26"/>
          <w:szCs w:val="26"/>
          <w:lang w:eastAsia="ru-RU"/>
        </w:rPr>
        <w:t xml:space="preserve">Усть-Кубинского </w:t>
      </w:r>
      <w:r w:rsidRPr="00F9334E">
        <w:rPr>
          <w:rFonts w:ascii="Times New Roman" w:eastAsiaTheme="minorEastAsia" w:hAnsi="Times New Roman" w:cs="Times New Roman"/>
          <w:color w:val="161616"/>
          <w:sz w:val="26"/>
          <w:szCs w:val="26"/>
          <w:lang w:eastAsia="ru-RU"/>
        </w:rPr>
        <w:t xml:space="preserve">муниципального </w:t>
      </w:r>
      <w:r w:rsidRPr="00F9334E">
        <w:rPr>
          <w:rFonts w:ascii="Times New Roman" w:eastAsiaTheme="minorEastAsia" w:hAnsi="Times New Roman" w:cs="Times New Roman"/>
          <w:color w:val="0A0A0A"/>
          <w:sz w:val="26"/>
          <w:szCs w:val="26"/>
          <w:lang w:eastAsia="ru-RU"/>
        </w:rPr>
        <w:t>района;</w:t>
      </w:r>
    </w:p>
    <w:p w:rsidR="00D2643A" w:rsidRPr="00F9334E" w:rsidRDefault="00D2643A" w:rsidP="00F77AC5">
      <w:pPr>
        <w:widowControl w:val="0"/>
        <w:tabs>
          <w:tab w:val="left" w:pos="2562"/>
          <w:tab w:val="left" w:pos="2977"/>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313131"/>
          <w:sz w:val="26"/>
          <w:szCs w:val="26"/>
          <w:lang w:eastAsia="ru-RU"/>
        </w:rPr>
      </w:pPr>
      <w:r w:rsidRPr="00F9334E">
        <w:rPr>
          <w:rFonts w:ascii="Times New Roman" w:eastAsiaTheme="minorEastAsia" w:hAnsi="Times New Roman" w:cs="Times New Roman"/>
          <w:color w:val="1A1A1A"/>
          <w:sz w:val="26"/>
          <w:szCs w:val="26"/>
          <w:lang w:eastAsia="ru-RU"/>
        </w:rPr>
        <w:t xml:space="preserve">- создать </w:t>
      </w:r>
      <w:r w:rsidRPr="00F9334E">
        <w:rPr>
          <w:rFonts w:ascii="Times New Roman" w:eastAsiaTheme="minorEastAsia" w:hAnsi="Times New Roman" w:cs="Times New Roman"/>
          <w:color w:val="1F1F1F"/>
          <w:sz w:val="26"/>
          <w:szCs w:val="26"/>
          <w:lang w:eastAsia="ru-RU"/>
        </w:rPr>
        <w:t xml:space="preserve">благоприятные </w:t>
      </w:r>
      <w:r w:rsidRPr="00F9334E">
        <w:rPr>
          <w:rFonts w:ascii="Times New Roman" w:eastAsiaTheme="minorEastAsia" w:hAnsi="Times New Roman" w:cs="Times New Roman"/>
          <w:color w:val="111111"/>
          <w:sz w:val="26"/>
          <w:szCs w:val="26"/>
          <w:lang w:eastAsia="ru-RU"/>
        </w:rPr>
        <w:t xml:space="preserve">условия </w:t>
      </w:r>
      <w:r w:rsidRPr="00F9334E">
        <w:rPr>
          <w:rFonts w:ascii="Times New Roman" w:eastAsiaTheme="minorEastAsia" w:hAnsi="Times New Roman" w:cs="Times New Roman"/>
          <w:color w:val="1F1F1F"/>
          <w:sz w:val="26"/>
          <w:szCs w:val="26"/>
          <w:lang w:eastAsia="ru-RU"/>
        </w:rPr>
        <w:t xml:space="preserve">для </w:t>
      </w:r>
      <w:r w:rsidRPr="00F9334E">
        <w:rPr>
          <w:rFonts w:ascii="Times New Roman" w:eastAsiaTheme="minorEastAsia" w:hAnsi="Times New Roman" w:cs="Times New Roman"/>
          <w:color w:val="0F0F0F"/>
          <w:sz w:val="26"/>
          <w:szCs w:val="26"/>
          <w:lang w:eastAsia="ru-RU"/>
        </w:rPr>
        <w:t xml:space="preserve">привлечения </w:t>
      </w:r>
      <w:r w:rsidRPr="00F9334E">
        <w:rPr>
          <w:rFonts w:ascii="Times New Roman" w:eastAsiaTheme="minorEastAsia" w:hAnsi="Times New Roman" w:cs="Times New Roman"/>
          <w:color w:val="0C0C0C"/>
          <w:sz w:val="26"/>
          <w:szCs w:val="26"/>
          <w:lang w:eastAsia="ru-RU"/>
        </w:rPr>
        <w:t xml:space="preserve">молодых </w:t>
      </w:r>
      <w:r w:rsidRPr="00F9334E">
        <w:rPr>
          <w:rFonts w:ascii="Times New Roman" w:eastAsiaTheme="minorEastAsia" w:hAnsi="Times New Roman" w:cs="Times New Roman"/>
          <w:color w:val="111111"/>
          <w:sz w:val="26"/>
          <w:szCs w:val="26"/>
          <w:lang w:eastAsia="ru-RU"/>
        </w:rPr>
        <w:t xml:space="preserve">педагогических </w:t>
      </w:r>
      <w:r w:rsidRPr="00F9334E">
        <w:rPr>
          <w:rFonts w:ascii="Times New Roman" w:eastAsiaTheme="minorEastAsia" w:hAnsi="Times New Roman" w:cs="Times New Roman"/>
          <w:color w:val="161616"/>
          <w:sz w:val="26"/>
          <w:szCs w:val="26"/>
          <w:lang w:eastAsia="ru-RU"/>
        </w:rPr>
        <w:t xml:space="preserve">кадров </w:t>
      </w:r>
      <w:r w:rsidRPr="00F9334E">
        <w:rPr>
          <w:rFonts w:ascii="Times New Roman" w:eastAsiaTheme="minorEastAsia" w:hAnsi="Times New Roman" w:cs="Times New Roman"/>
          <w:color w:val="2A2A2A"/>
          <w:sz w:val="26"/>
          <w:szCs w:val="26"/>
          <w:lang w:eastAsia="ru-RU"/>
        </w:rPr>
        <w:t xml:space="preserve">в </w:t>
      </w:r>
      <w:r w:rsidRPr="00F9334E">
        <w:rPr>
          <w:rFonts w:ascii="Times New Roman" w:eastAsiaTheme="minorEastAsia" w:hAnsi="Times New Roman" w:cs="Times New Roman"/>
          <w:color w:val="161616"/>
          <w:sz w:val="26"/>
          <w:szCs w:val="26"/>
          <w:lang w:eastAsia="ru-RU"/>
        </w:rPr>
        <w:t xml:space="preserve">общеобразовательные </w:t>
      </w:r>
      <w:r w:rsidRPr="00F9334E">
        <w:rPr>
          <w:rFonts w:ascii="Times New Roman" w:eastAsiaTheme="minorEastAsia" w:hAnsi="Times New Roman" w:cs="Times New Roman"/>
          <w:color w:val="111111"/>
          <w:sz w:val="26"/>
          <w:szCs w:val="26"/>
          <w:lang w:eastAsia="ru-RU"/>
        </w:rPr>
        <w:t xml:space="preserve">организации </w:t>
      </w:r>
      <w:r w:rsidR="00F77AC5" w:rsidRPr="00F9334E">
        <w:rPr>
          <w:rFonts w:ascii="Times New Roman" w:eastAsiaTheme="minorEastAsia" w:hAnsi="Times New Roman" w:cs="Times New Roman"/>
          <w:color w:val="1A1A1A"/>
          <w:sz w:val="26"/>
          <w:szCs w:val="26"/>
          <w:lang w:eastAsia="ru-RU"/>
        </w:rPr>
        <w:t>Усть-Кубинского</w:t>
      </w:r>
      <w:r w:rsidR="0001415F"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161616"/>
          <w:sz w:val="26"/>
          <w:szCs w:val="26"/>
          <w:lang w:eastAsia="ru-RU"/>
        </w:rPr>
        <w:t xml:space="preserve">муниципального </w:t>
      </w:r>
      <w:r w:rsidRPr="00F9334E">
        <w:rPr>
          <w:rFonts w:ascii="Times New Roman" w:eastAsiaTheme="minorEastAsia" w:hAnsi="Times New Roman" w:cs="Times New Roman"/>
          <w:color w:val="000000"/>
          <w:sz w:val="26"/>
          <w:szCs w:val="26"/>
          <w:lang w:eastAsia="ru-RU"/>
        </w:rPr>
        <w:t>района;</w:t>
      </w:r>
    </w:p>
    <w:p w:rsidR="00D2643A" w:rsidRPr="00F9334E" w:rsidRDefault="00F77AC5" w:rsidP="00F77AC5">
      <w:pPr>
        <w:widowControl w:val="0"/>
        <w:tabs>
          <w:tab w:val="left" w:pos="2301"/>
          <w:tab w:val="left" w:pos="2977"/>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333333"/>
          <w:sz w:val="26"/>
          <w:szCs w:val="26"/>
          <w:lang w:eastAsia="ru-RU"/>
        </w:rPr>
      </w:pPr>
      <w:r w:rsidRPr="00F9334E">
        <w:rPr>
          <w:rFonts w:ascii="Times New Roman" w:eastAsiaTheme="minorEastAsia" w:hAnsi="Times New Roman" w:cs="Times New Roman"/>
          <w:color w:val="111111"/>
          <w:sz w:val="26"/>
          <w:szCs w:val="26"/>
          <w:lang w:eastAsia="ru-RU"/>
        </w:rPr>
        <w:t xml:space="preserve">- </w:t>
      </w:r>
      <w:r w:rsidR="00D2643A" w:rsidRPr="00F9334E">
        <w:rPr>
          <w:rFonts w:ascii="Times New Roman" w:eastAsiaTheme="minorEastAsia" w:hAnsi="Times New Roman" w:cs="Times New Roman"/>
          <w:color w:val="111111"/>
          <w:sz w:val="26"/>
          <w:szCs w:val="26"/>
          <w:lang w:eastAsia="ru-RU"/>
        </w:rPr>
        <w:t xml:space="preserve">создание </w:t>
      </w:r>
      <w:r w:rsidR="00D2643A" w:rsidRPr="00F9334E">
        <w:rPr>
          <w:rFonts w:ascii="Times New Roman" w:eastAsiaTheme="minorEastAsia" w:hAnsi="Times New Roman" w:cs="Times New Roman"/>
          <w:color w:val="1F1F1F"/>
          <w:sz w:val="26"/>
          <w:szCs w:val="26"/>
          <w:lang w:eastAsia="ru-RU"/>
        </w:rPr>
        <w:t xml:space="preserve">системы </w:t>
      </w:r>
      <w:r w:rsidR="00D2643A" w:rsidRPr="00F9334E">
        <w:rPr>
          <w:rFonts w:ascii="Times New Roman" w:eastAsiaTheme="minorEastAsia" w:hAnsi="Times New Roman" w:cs="Times New Roman"/>
          <w:color w:val="181818"/>
          <w:sz w:val="26"/>
          <w:szCs w:val="26"/>
          <w:lang w:eastAsia="ru-RU"/>
        </w:rPr>
        <w:t xml:space="preserve">сопровождения </w:t>
      </w:r>
      <w:r w:rsidR="00D2643A" w:rsidRPr="00F9334E">
        <w:rPr>
          <w:rFonts w:ascii="Times New Roman" w:eastAsiaTheme="minorEastAsia" w:hAnsi="Times New Roman" w:cs="Times New Roman"/>
          <w:color w:val="0F0F0F"/>
          <w:sz w:val="26"/>
          <w:szCs w:val="26"/>
          <w:lang w:eastAsia="ru-RU"/>
        </w:rPr>
        <w:t xml:space="preserve">профессионального самоопределения </w:t>
      </w:r>
      <w:r w:rsidR="00D2643A" w:rsidRPr="00F9334E">
        <w:rPr>
          <w:rFonts w:ascii="Times New Roman" w:eastAsiaTheme="minorEastAsia" w:hAnsi="Times New Roman" w:cs="Times New Roman"/>
          <w:color w:val="181818"/>
          <w:sz w:val="26"/>
          <w:szCs w:val="26"/>
          <w:lang w:eastAsia="ru-RU"/>
        </w:rPr>
        <w:t>обучающихся</w:t>
      </w:r>
      <w:r w:rsidR="0001415F"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31313"/>
          <w:sz w:val="26"/>
          <w:szCs w:val="26"/>
          <w:lang w:eastAsia="ru-RU"/>
        </w:rPr>
        <w:t>Усть-Кубинского</w:t>
      </w:r>
      <w:r w:rsidR="0001415F" w:rsidRPr="00F9334E">
        <w:rPr>
          <w:rFonts w:ascii="Times New Roman" w:eastAsiaTheme="minorEastAsia" w:hAnsi="Times New Roman" w:cs="Times New Roman"/>
          <w:color w:val="131313"/>
          <w:sz w:val="26"/>
          <w:szCs w:val="26"/>
          <w:lang w:eastAsia="ru-RU"/>
        </w:rPr>
        <w:t xml:space="preserve"> </w:t>
      </w:r>
      <w:r w:rsidR="00D2643A" w:rsidRPr="00F9334E">
        <w:rPr>
          <w:rFonts w:ascii="Times New Roman" w:eastAsiaTheme="minorEastAsia" w:hAnsi="Times New Roman" w:cs="Times New Roman"/>
          <w:color w:val="181818"/>
          <w:sz w:val="26"/>
          <w:szCs w:val="26"/>
          <w:lang w:eastAsia="ru-RU"/>
        </w:rPr>
        <w:t xml:space="preserve">муниципального </w:t>
      </w:r>
      <w:r w:rsidR="00D2643A" w:rsidRPr="00F9334E">
        <w:rPr>
          <w:rFonts w:ascii="Times New Roman" w:eastAsiaTheme="minorEastAsia" w:hAnsi="Times New Roman" w:cs="Times New Roman"/>
          <w:color w:val="030303"/>
          <w:sz w:val="26"/>
          <w:szCs w:val="26"/>
          <w:lang w:eastAsia="ru-RU"/>
        </w:rPr>
        <w:t>района.</w:t>
      </w:r>
    </w:p>
    <w:p w:rsidR="00D2643A" w:rsidRPr="00F9334E" w:rsidRDefault="00D2643A" w:rsidP="001B7133">
      <w:pPr>
        <w:widowControl w:val="0"/>
        <w:kinsoku w:val="0"/>
        <w:overflowPunct w:val="0"/>
        <w:autoSpaceDE w:val="0"/>
        <w:autoSpaceDN w:val="0"/>
        <w:adjustRightInd w:val="0"/>
        <w:spacing w:before="4" w:after="0" w:line="240" w:lineRule="auto"/>
        <w:ind w:right="262" w:firstLine="709"/>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62626"/>
          <w:sz w:val="26"/>
          <w:szCs w:val="26"/>
          <w:lang w:eastAsia="ru-RU"/>
        </w:rPr>
        <w:t xml:space="preserve">В </w:t>
      </w:r>
      <w:r w:rsidRPr="00F9334E">
        <w:rPr>
          <w:rFonts w:ascii="Times New Roman" w:eastAsiaTheme="minorEastAsia" w:hAnsi="Times New Roman" w:cs="Times New Roman"/>
          <w:color w:val="111111"/>
          <w:sz w:val="26"/>
          <w:szCs w:val="26"/>
          <w:lang w:eastAsia="ru-RU"/>
        </w:rPr>
        <w:t xml:space="preserve">целях </w:t>
      </w:r>
      <w:r w:rsidRPr="00F9334E">
        <w:rPr>
          <w:rFonts w:ascii="Times New Roman" w:eastAsiaTheme="minorEastAsia" w:hAnsi="Times New Roman" w:cs="Times New Roman"/>
          <w:color w:val="181818"/>
          <w:sz w:val="26"/>
          <w:szCs w:val="26"/>
          <w:lang w:eastAsia="ru-RU"/>
        </w:rPr>
        <w:t xml:space="preserve">укомплектования </w:t>
      </w:r>
      <w:r w:rsidRPr="00F9334E">
        <w:rPr>
          <w:rFonts w:ascii="Times New Roman" w:eastAsiaTheme="minorEastAsia" w:hAnsi="Times New Roman" w:cs="Times New Roman"/>
          <w:color w:val="000000"/>
          <w:sz w:val="26"/>
          <w:szCs w:val="26"/>
          <w:lang w:eastAsia="ru-RU"/>
        </w:rPr>
        <w:t xml:space="preserve">общеобразовательных </w:t>
      </w:r>
      <w:r w:rsidRPr="00F9334E">
        <w:rPr>
          <w:rFonts w:ascii="Times New Roman" w:eastAsiaTheme="minorEastAsia" w:hAnsi="Times New Roman" w:cs="Times New Roman"/>
          <w:color w:val="111111"/>
          <w:sz w:val="26"/>
          <w:szCs w:val="26"/>
          <w:lang w:eastAsia="ru-RU"/>
        </w:rPr>
        <w:t xml:space="preserve">организаций </w:t>
      </w:r>
      <w:r w:rsidR="001B7133" w:rsidRPr="00F9334E">
        <w:rPr>
          <w:rFonts w:ascii="Times New Roman" w:eastAsiaTheme="minorEastAsia" w:hAnsi="Times New Roman" w:cs="Times New Roman"/>
          <w:color w:val="080808"/>
          <w:sz w:val="26"/>
          <w:szCs w:val="26"/>
          <w:lang w:eastAsia="ru-RU"/>
        </w:rPr>
        <w:t>Усть-Кубинского</w:t>
      </w:r>
      <w:r w:rsidR="0001415F" w:rsidRPr="00F9334E">
        <w:rPr>
          <w:rFonts w:ascii="Times New Roman" w:eastAsiaTheme="minorEastAsia" w:hAnsi="Times New Roman" w:cs="Times New Roman"/>
          <w:color w:val="080808"/>
          <w:sz w:val="26"/>
          <w:szCs w:val="26"/>
          <w:lang w:eastAsia="ru-RU"/>
        </w:rPr>
        <w:t xml:space="preserve"> </w:t>
      </w:r>
      <w:r w:rsidRPr="00F9334E">
        <w:rPr>
          <w:rFonts w:ascii="Times New Roman" w:eastAsiaTheme="minorEastAsia" w:hAnsi="Times New Roman" w:cs="Times New Roman"/>
          <w:color w:val="181818"/>
          <w:sz w:val="26"/>
          <w:szCs w:val="26"/>
          <w:lang w:eastAsia="ru-RU"/>
        </w:rPr>
        <w:t xml:space="preserve">муниципального </w:t>
      </w:r>
      <w:r w:rsidRPr="00F9334E">
        <w:rPr>
          <w:rFonts w:ascii="Times New Roman" w:eastAsiaTheme="minorEastAsia" w:hAnsi="Times New Roman" w:cs="Times New Roman"/>
          <w:color w:val="161616"/>
          <w:sz w:val="26"/>
          <w:szCs w:val="26"/>
          <w:lang w:eastAsia="ru-RU"/>
        </w:rPr>
        <w:t xml:space="preserve">района </w:t>
      </w:r>
      <w:r w:rsidRPr="00F9334E">
        <w:rPr>
          <w:rFonts w:ascii="Times New Roman" w:eastAsiaTheme="minorEastAsia" w:hAnsi="Times New Roman" w:cs="Times New Roman"/>
          <w:color w:val="111111"/>
          <w:sz w:val="26"/>
          <w:szCs w:val="26"/>
          <w:lang w:eastAsia="ru-RU"/>
        </w:rPr>
        <w:t>квалифицированн</w:t>
      </w:r>
      <w:r w:rsidR="001B7133" w:rsidRPr="00F9334E">
        <w:rPr>
          <w:rFonts w:ascii="Times New Roman" w:eastAsiaTheme="minorEastAsia" w:hAnsi="Times New Roman" w:cs="Times New Roman"/>
          <w:color w:val="111111"/>
          <w:sz w:val="26"/>
          <w:szCs w:val="26"/>
          <w:lang w:eastAsia="ru-RU"/>
        </w:rPr>
        <w:t>ы</w:t>
      </w:r>
      <w:r w:rsidRPr="00F9334E">
        <w:rPr>
          <w:rFonts w:ascii="Times New Roman" w:eastAsiaTheme="minorEastAsia" w:hAnsi="Times New Roman" w:cs="Times New Roman"/>
          <w:color w:val="111111"/>
          <w:sz w:val="26"/>
          <w:szCs w:val="26"/>
          <w:lang w:eastAsia="ru-RU"/>
        </w:rPr>
        <w:t xml:space="preserve">ми </w:t>
      </w:r>
      <w:r w:rsidRPr="00F9334E">
        <w:rPr>
          <w:rFonts w:ascii="Times New Roman" w:eastAsiaTheme="minorEastAsia" w:hAnsi="Times New Roman" w:cs="Times New Roman"/>
          <w:color w:val="181818"/>
          <w:sz w:val="26"/>
          <w:szCs w:val="26"/>
          <w:lang w:eastAsia="ru-RU"/>
        </w:rPr>
        <w:t xml:space="preserve">кадрами </w:t>
      </w:r>
      <w:r w:rsidRPr="00F9334E">
        <w:rPr>
          <w:rFonts w:ascii="Times New Roman" w:eastAsiaTheme="minorEastAsia" w:hAnsi="Times New Roman" w:cs="Times New Roman"/>
          <w:color w:val="1C1C1C"/>
          <w:sz w:val="26"/>
          <w:szCs w:val="26"/>
          <w:lang w:eastAsia="ru-RU"/>
        </w:rPr>
        <w:t xml:space="preserve">ежегодно </w:t>
      </w:r>
      <w:r w:rsidR="001B7133" w:rsidRPr="00F9334E">
        <w:rPr>
          <w:rFonts w:ascii="Times New Roman" w:eastAsiaTheme="minorEastAsia" w:hAnsi="Times New Roman" w:cs="Times New Roman"/>
          <w:color w:val="1C1C1C"/>
          <w:sz w:val="26"/>
          <w:szCs w:val="26"/>
          <w:lang w:eastAsia="ru-RU"/>
        </w:rPr>
        <w:t xml:space="preserve">ведется работа по </w:t>
      </w:r>
      <w:r w:rsidRPr="00F9334E">
        <w:rPr>
          <w:rFonts w:ascii="Times New Roman" w:eastAsiaTheme="minorEastAsia" w:hAnsi="Times New Roman" w:cs="Times New Roman"/>
          <w:color w:val="0C0C0C"/>
          <w:sz w:val="26"/>
          <w:szCs w:val="26"/>
          <w:lang w:eastAsia="ru-RU"/>
        </w:rPr>
        <w:t>заключ</w:t>
      </w:r>
      <w:r w:rsidR="001B7133" w:rsidRPr="00F9334E">
        <w:rPr>
          <w:rFonts w:ascii="Times New Roman" w:eastAsiaTheme="minorEastAsia" w:hAnsi="Times New Roman" w:cs="Times New Roman"/>
          <w:color w:val="0C0C0C"/>
          <w:sz w:val="26"/>
          <w:szCs w:val="26"/>
          <w:lang w:eastAsia="ru-RU"/>
        </w:rPr>
        <w:t>ению</w:t>
      </w:r>
      <w:r w:rsidR="0001415F"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181818"/>
          <w:sz w:val="26"/>
          <w:szCs w:val="26"/>
          <w:lang w:eastAsia="ru-RU"/>
        </w:rPr>
        <w:t>договор</w:t>
      </w:r>
      <w:r w:rsidR="001B7133" w:rsidRPr="00F9334E">
        <w:rPr>
          <w:rFonts w:ascii="Times New Roman" w:eastAsiaTheme="minorEastAsia" w:hAnsi="Times New Roman" w:cs="Times New Roman"/>
          <w:color w:val="181818"/>
          <w:sz w:val="26"/>
          <w:szCs w:val="26"/>
          <w:lang w:eastAsia="ru-RU"/>
        </w:rPr>
        <w:t>ов</w:t>
      </w:r>
      <w:r w:rsidR="00FB08B0"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F1F1F"/>
          <w:sz w:val="26"/>
          <w:szCs w:val="26"/>
          <w:lang w:eastAsia="ru-RU"/>
        </w:rPr>
        <w:t xml:space="preserve">на </w:t>
      </w:r>
      <w:r w:rsidRPr="00F9334E">
        <w:rPr>
          <w:rFonts w:ascii="Times New Roman" w:eastAsiaTheme="minorEastAsia" w:hAnsi="Times New Roman" w:cs="Times New Roman"/>
          <w:color w:val="000000"/>
          <w:sz w:val="26"/>
          <w:szCs w:val="26"/>
          <w:lang w:eastAsia="ru-RU"/>
        </w:rPr>
        <w:t xml:space="preserve">целевое </w:t>
      </w:r>
      <w:r w:rsidRPr="00F9334E">
        <w:rPr>
          <w:rFonts w:ascii="Times New Roman" w:eastAsiaTheme="minorEastAsia" w:hAnsi="Times New Roman" w:cs="Times New Roman"/>
          <w:color w:val="131313"/>
          <w:sz w:val="26"/>
          <w:szCs w:val="26"/>
          <w:lang w:eastAsia="ru-RU"/>
        </w:rPr>
        <w:t xml:space="preserve">обучение </w:t>
      </w:r>
      <w:r w:rsidRPr="00F9334E">
        <w:rPr>
          <w:rFonts w:ascii="Times New Roman" w:eastAsiaTheme="minorEastAsia" w:hAnsi="Times New Roman" w:cs="Times New Roman"/>
          <w:color w:val="1F1F1F"/>
          <w:sz w:val="26"/>
          <w:szCs w:val="26"/>
          <w:lang w:eastAsia="ru-RU"/>
        </w:rPr>
        <w:t xml:space="preserve">в </w:t>
      </w:r>
      <w:r w:rsidRPr="00F9334E">
        <w:rPr>
          <w:rFonts w:ascii="Times New Roman" w:eastAsiaTheme="minorEastAsia" w:hAnsi="Times New Roman" w:cs="Times New Roman"/>
          <w:color w:val="0F0F0F"/>
          <w:sz w:val="26"/>
          <w:szCs w:val="26"/>
          <w:lang w:eastAsia="ru-RU"/>
        </w:rPr>
        <w:t>образовательн</w:t>
      </w:r>
      <w:r w:rsidR="001B7133" w:rsidRPr="00F9334E">
        <w:rPr>
          <w:rFonts w:ascii="Times New Roman" w:eastAsiaTheme="minorEastAsia" w:hAnsi="Times New Roman" w:cs="Times New Roman"/>
          <w:color w:val="0F0F0F"/>
          <w:sz w:val="26"/>
          <w:szCs w:val="26"/>
          <w:lang w:eastAsia="ru-RU"/>
        </w:rPr>
        <w:t>ых</w:t>
      </w:r>
      <w:r w:rsidR="0001415F" w:rsidRPr="00F9334E">
        <w:rPr>
          <w:rFonts w:ascii="Times New Roman" w:eastAsiaTheme="minorEastAsia" w:hAnsi="Times New Roman" w:cs="Times New Roman"/>
          <w:color w:val="0F0F0F"/>
          <w:sz w:val="26"/>
          <w:szCs w:val="26"/>
          <w:lang w:eastAsia="ru-RU"/>
        </w:rPr>
        <w:t xml:space="preserve"> </w:t>
      </w:r>
      <w:r w:rsidRPr="00F9334E">
        <w:rPr>
          <w:rFonts w:ascii="Times New Roman" w:eastAsiaTheme="minorEastAsia" w:hAnsi="Times New Roman" w:cs="Times New Roman"/>
          <w:color w:val="0E0E0E"/>
          <w:sz w:val="26"/>
          <w:szCs w:val="26"/>
          <w:lang w:eastAsia="ru-RU"/>
        </w:rPr>
        <w:t xml:space="preserve">организациях </w:t>
      </w:r>
      <w:r w:rsidRPr="00F9334E">
        <w:rPr>
          <w:rFonts w:ascii="Times New Roman" w:eastAsiaTheme="minorEastAsia" w:hAnsi="Times New Roman" w:cs="Times New Roman"/>
          <w:color w:val="1C1C1C"/>
          <w:sz w:val="26"/>
          <w:szCs w:val="26"/>
          <w:lang w:eastAsia="ru-RU"/>
        </w:rPr>
        <w:t xml:space="preserve">высшего </w:t>
      </w:r>
      <w:r w:rsidRPr="00F9334E">
        <w:rPr>
          <w:rFonts w:ascii="Times New Roman" w:eastAsiaTheme="minorEastAsia" w:hAnsi="Times New Roman" w:cs="Times New Roman"/>
          <w:color w:val="262626"/>
          <w:sz w:val="26"/>
          <w:szCs w:val="26"/>
          <w:lang w:eastAsia="ru-RU"/>
        </w:rPr>
        <w:t xml:space="preserve">и </w:t>
      </w:r>
      <w:r w:rsidRPr="00F9334E">
        <w:rPr>
          <w:rFonts w:ascii="Times New Roman" w:eastAsiaTheme="minorEastAsia" w:hAnsi="Times New Roman" w:cs="Times New Roman"/>
          <w:color w:val="161616"/>
          <w:sz w:val="26"/>
          <w:szCs w:val="26"/>
          <w:lang w:eastAsia="ru-RU"/>
        </w:rPr>
        <w:t xml:space="preserve">среднего </w:t>
      </w:r>
      <w:r w:rsidRPr="00F9334E">
        <w:rPr>
          <w:rFonts w:ascii="Times New Roman" w:eastAsiaTheme="minorEastAsia" w:hAnsi="Times New Roman" w:cs="Times New Roman"/>
          <w:color w:val="131313"/>
          <w:sz w:val="26"/>
          <w:szCs w:val="26"/>
          <w:lang w:eastAsia="ru-RU"/>
        </w:rPr>
        <w:t xml:space="preserve">профессионального </w:t>
      </w:r>
      <w:r w:rsidRPr="00F9334E">
        <w:rPr>
          <w:rFonts w:ascii="Times New Roman" w:eastAsiaTheme="minorEastAsia" w:hAnsi="Times New Roman" w:cs="Times New Roman"/>
          <w:color w:val="000000"/>
          <w:sz w:val="26"/>
          <w:szCs w:val="26"/>
          <w:lang w:eastAsia="ru-RU"/>
        </w:rPr>
        <w:t xml:space="preserve">образования </w:t>
      </w:r>
      <w:r w:rsidRPr="00F9334E">
        <w:rPr>
          <w:rFonts w:ascii="Times New Roman" w:eastAsiaTheme="minorEastAsia" w:hAnsi="Times New Roman" w:cs="Times New Roman"/>
          <w:color w:val="242424"/>
          <w:sz w:val="26"/>
          <w:szCs w:val="26"/>
          <w:lang w:eastAsia="ru-RU"/>
        </w:rPr>
        <w:t xml:space="preserve">по </w:t>
      </w:r>
      <w:r w:rsidRPr="00F9334E">
        <w:rPr>
          <w:rFonts w:ascii="Times New Roman" w:eastAsiaTheme="minorEastAsia" w:hAnsi="Times New Roman" w:cs="Times New Roman"/>
          <w:color w:val="0C0C0C"/>
          <w:sz w:val="26"/>
          <w:szCs w:val="26"/>
          <w:lang w:eastAsia="ru-RU"/>
        </w:rPr>
        <w:t xml:space="preserve">специальностям </w:t>
      </w:r>
      <w:r w:rsidRPr="00F9334E">
        <w:rPr>
          <w:rFonts w:ascii="Times New Roman" w:eastAsiaTheme="minorEastAsia" w:hAnsi="Times New Roman" w:cs="Times New Roman"/>
          <w:color w:val="1D1D1D"/>
          <w:sz w:val="26"/>
          <w:szCs w:val="26"/>
          <w:lang w:eastAsia="ru-RU"/>
        </w:rPr>
        <w:t xml:space="preserve">педагогической </w:t>
      </w:r>
      <w:r w:rsidRPr="00F9334E">
        <w:rPr>
          <w:rFonts w:ascii="Times New Roman" w:eastAsiaTheme="minorEastAsia" w:hAnsi="Times New Roman" w:cs="Times New Roman"/>
          <w:color w:val="0A0A0A"/>
          <w:sz w:val="26"/>
          <w:szCs w:val="26"/>
          <w:lang w:eastAsia="ru-RU"/>
        </w:rPr>
        <w:t xml:space="preserve">направленности. </w:t>
      </w:r>
      <w:r w:rsidRPr="00F9334E">
        <w:rPr>
          <w:rFonts w:ascii="Times New Roman" w:eastAsiaTheme="minorEastAsia" w:hAnsi="Times New Roman" w:cs="Times New Roman"/>
          <w:color w:val="212121"/>
          <w:sz w:val="26"/>
          <w:szCs w:val="26"/>
          <w:lang w:eastAsia="ru-RU"/>
        </w:rPr>
        <w:t xml:space="preserve">В </w:t>
      </w:r>
      <w:r w:rsidRPr="00F9334E">
        <w:rPr>
          <w:rFonts w:ascii="Times New Roman" w:eastAsiaTheme="minorEastAsia" w:hAnsi="Times New Roman" w:cs="Times New Roman"/>
          <w:color w:val="0F0F0F"/>
          <w:sz w:val="26"/>
          <w:szCs w:val="26"/>
          <w:lang w:eastAsia="ru-RU"/>
        </w:rPr>
        <w:t xml:space="preserve">соответствии </w:t>
      </w:r>
      <w:r w:rsidRPr="00F9334E">
        <w:rPr>
          <w:rFonts w:ascii="Times New Roman" w:eastAsiaTheme="minorEastAsia" w:hAnsi="Times New Roman" w:cs="Times New Roman"/>
          <w:color w:val="151515"/>
          <w:sz w:val="26"/>
          <w:szCs w:val="26"/>
          <w:lang w:eastAsia="ru-RU"/>
        </w:rPr>
        <w:t xml:space="preserve">с </w:t>
      </w:r>
      <w:r w:rsidRPr="00F9334E">
        <w:rPr>
          <w:rFonts w:ascii="Times New Roman" w:eastAsiaTheme="minorEastAsia" w:hAnsi="Times New Roman" w:cs="Times New Roman"/>
          <w:color w:val="0F0F0F"/>
          <w:sz w:val="26"/>
          <w:szCs w:val="26"/>
          <w:lang w:eastAsia="ru-RU"/>
        </w:rPr>
        <w:t>пунктом</w:t>
      </w:r>
      <w:r w:rsidR="001B7133" w:rsidRPr="00F9334E">
        <w:rPr>
          <w:rFonts w:ascii="Times New Roman" w:eastAsiaTheme="minorEastAsia" w:hAnsi="Times New Roman" w:cs="Times New Roman"/>
          <w:color w:val="0F0F0F"/>
          <w:sz w:val="26"/>
          <w:szCs w:val="26"/>
          <w:lang w:eastAsia="ru-RU"/>
        </w:rPr>
        <w:t xml:space="preserve"> 4.4.1. </w:t>
      </w:r>
      <w:r w:rsidRPr="00F9334E">
        <w:rPr>
          <w:rFonts w:ascii="Times New Roman" w:eastAsiaTheme="minorEastAsia" w:hAnsi="Times New Roman" w:cs="Times New Roman"/>
          <w:color w:val="111111"/>
          <w:sz w:val="26"/>
          <w:szCs w:val="26"/>
          <w:lang w:eastAsia="ru-RU"/>
        </w:rPr>
        <w:t xml:space="preserve">типового </w:t>
      </w:r>
      <w:r w:rsidRPr="00F9334E">
        <w:rPr>
          <w:rFonts w:ascii="Times New Roman" w:eastAsiaTheme="minorEastAsia" w:hAnsi="Times New Roman" w:cs="Times New Roman"/>
          <w:color w:val="161616"/>
          <w:sz w:val="26"/>
          <w:szCs w:val="26"/>
          <w:lang w:eastAsia="ru-RU"/>
        </w:rPr>
        <w:t xml:space="preserve">Договора </w:t>
      </w:r>
      <w:r w:rsidRPr="00F9334E">
        <w:rPr>
          <w:rFonts w:ascii="Times New Roman" w:eastAsiaTheme="minorEastAsia" w:hAnsi="Times New Roman" w:cs="Times New Roman"/>
          <w:color w:val="212121"/>
          <w:sz w:val="26"/>
          <w:szCs w:val="26"/>
          <w:lang w:eastAsia="ru-RU"/>
        </w:rPr>
        <w:t xml:space="preserve">о </w:t>
      </w:r>
      <w:r w:rsidRPr="00F9334E">
        <w:rPr>
          <w:rFonts w:ascii="Times New Roman" w:eastAsiaTheme="minorEastAsia" w:hAnsi="Times New Roman" w:cs="Times New Roman"/>
          <w:color w:val="232323"/>
          <w:sz w:val="26"/>
          <w:szCs w:val="26"/>
          <w:lang w:eastAsia="ru-RU"/>
        </w:rPr>
        <w:t xml:space="preserve">целевом </w:t>
      </w:r>
      <w:r w:rsidRPr="00F9334E">
        <w:rPr>
          <w:rFonts w:ascii="Times New Roman" w:eastAsiaTheme="minorEastAsia" w:hAnsi="Times New Roman" w:cs="Times New Roman"/>
          <w:color w:val="181818"/>
          <w:sz w:val="26"/>
          <w:szCs w:val="26"/>
          <w:lang w:eastAsia="ru-RU"/>
        </w:rPr>
        <w:t xml:space="preserve">обучении </w:t>
      </w:r>
      <w:r w:rsidRPr="00F9334E">
        <w:rPr>
          <w:rFonts w:ascii="Times New Roman" w:eastAsiaTheme="minorEastAsia" w:hAnsi="Times New Roman" w:cs="Times New Roman"/>
          <w:color w:val="0A0A0A"/>
          <w:sz w:val="26"/>
          <w:szCs w:val="26"/>
          <w:lang w:eastAsia="ru-RU"/>
        </w:rPr>
        <w:t xml:space="preserve">обучающимся </w:t>
      </w:r>
      <w:r w:rsidRPr="00F9334E">
        <w:rPr>
          <w:rFonts w:ascii="Times New Roman" w:eastAsiaTheme="minorEastAsia" w:hAnsi="Times New Roman" w:cs="Times New Roman"/>
          <w:color w:val="161616"/>
          <w:sz w:val="26"/>
          <w:szCs w:val="26"/>
          <w:lang w:eastAsia="ru-RU"/>
        </w:rPr>
        <w:t xml:space="preserve">должны </w:t>
      </w:r>
      <w:r w:rsidRPr="00F9334E">
        <w:rPr>
          <w:rFonts w:ascii="Times New Roman" w:eastAsiaTheme="minorEastAsia" w:hAnsi="Times New Roman" w:cs="Times New Roman"/>
          <w:color w:val="1A1A1A"/>
          <w:sz w:val="26"/>
          <w:szCs w:val="26"/>
          <w:lang w:eastAsia="ru-RU"/>
        </w:rPr>
        <w:t xml:space="preserve">предоставляться </w:t>
      </w:r>
      <w:r w:rsidRPr="00F9334E">
        <w:rPr>
          <w:rFonts w:ascii="Times New Roman" w:eastAsiaTheme="minorEastAsia" w:hAnsi="Times New Roman" w:cs="Times New Roman"/>
          <w:color w:val="0A0A0A"/>
          <w:sz w:val="26"/>
          <w:szCs w:val="26"/>
          <w:lang w:eastAsia="ru-RU"/>
        </w:rPr>
        <w:t xml:space="preserve">меры </w:t>
      </w:r>
      <w:r w:rsidRPr="00F9334E">
        <w:rPr>
          <w:rFonts w:ascii="Times New Roman" w:eastAsiaTheme="minorEastAsia" w:hAnsi="Times New Roman" w:cs="Times New Roman"/>
          <w:color w:val="0E0E0E"/>
          <w:sz w:val="26"/>
          <w:szCs w:val="26"/>
          <w:lang w:eastAsia="ru-RU"/>
        </w:rPr>
        <w:t xml:space="preserve">социальной </w:t>
      </w:r>
      <w:r w:rsidRPr="00F9334E">
        <w:rPr>
          <w:rFonts w:ascii="Times New Roman" w:eastAsiaTheme="minorEastAsia" w:hAnsi="Times New Roman" w:cs="Times New Roman"/>
          <w:color w:val="0F0F0F"/>
          <w:sz w:val="26"/>
          <w:szCs w:val="26"/>
          <w:lang w:eastAsia="ru-RU"/>
        </w:rPr>
        <w:t xml:space="preserve">поддержки: </w:t>
      </w:r>
      <w:r w:rsidRPr="00F9334E">
        <w:rPr>
          <w:rFonts w:ascii="Times New Roman" w:eastAsiaTheme="minorEastAsia" w:hAnsi="Times New Roman" w:cs="Times New Roman"/>
          <w:color w:val="000000"/>
          <w:sz w:val="26"/>
          <w:szCs w:val="26"/>
          <w:lang w:eastAsia="ru-RU"/>
        </w:rPr>
        <w:t xml:space="preserve">стипендии </w:t>
      </w:r>
      <w:r w:rsidRPr="00F9334E">
        <w:rPr>
          <w:rFonts w:ascii="Times New Roman" w:eastAsiaTheme="minorEastAsia" w:hAnsi="Times New Roman" w:cs="Times New Roman"/>
          <w:color w:val="1F1F1F"/>
          <w:sz w:val="26"/>
          <w:szCs w:val="26"/>
          <w:lang w:eastAsia="ru-RU"/>
        </w:rPr>
        <w:t xml:space="preserve">и </w:t>
      </w:r>
      <w:r w:rsidRPr="00F9334E">
        <w:rPr>
          <w:rFonts w:ascii="Times New Roman" w:eastAsiaTheme="minorEastAsia" w:hAnsi="Times New Roman" w:cs="Times New Roman"/>
          <w:color w:val="0F0F0F"/>
          <w:sz w:val="26"/>
          <w:szCs w:val="26"/>
          <w:lang w:eastAsia="ru-RU"/>
        </w:rPr>
        <w:t xml:space="preserve">др. </w:t>
      </w:r>
      <w:r w:rsidRPr="00F9334E">
        <w:rPr>
          <w:rFonts w:ascii="Times New Roman" w:eastAsiaTheme="minorEastAsia" w:hAnsi="Times New Roman" w:cs="Times New Roman"/>
          <w:color w:val="161616"/>
          <w:sz w:val="26"/>
          <w:szCs w:val="26"/>
          <w:lang w:eastAsia="ru-RU"/>
        </w:rPr>
        <w:t xml:space="preserve">денежные </w:t>
      </w:r>
      <w:r w:rsidRPr="00F9334E">
        <w:rPr>
          <w:rFonts w:ascii="Times New Roman" w:eastAsiaTheme="minorEastAsia" w:hAnsi="Times New Roman" w:cs="Times New Roman"/>
          <w:color w:val="131313"/>
          <w:sz w:val="26"/>
          <w:szCs w:val="26"/>
          <w:lang w:eastAsia="ru-RU"/>
        </w:rPr>
        <w:t xml:space="preserve">выплаты, </w:t>
      </w:r>
      <w:r w:rsidRPr="00F9334E">
        <w:rPr>
          <w:rFonts w:ascii="Times New Roman" w:eastAsiaTheme="minorEastAsia" w:hAnsi="Times New Roman" w:cs="Times New Roman"/>
          <w:color w:val="111111"/>
          <w:sz w:val="26"/>
          <w:szCs w:val="26"/>
          <w:lang w:eastAsia="ru-RU"/>
        </w:rPr>
        <w:t xml:space="preserve">оплата </w:t>
      </w:r>
      <w:r w:rsidRPr="00F9334E">
        <w:rPr>
          <w:rFonts w:ascii="Times New Roman" w:eastAsiaTheme="minorEastAsia" w:hAnsi="Times New Roman" w:cs="Times New Roman"/>
          <w:color w:val="151515"/>
          <w:sz w:val="26"/>
          <w:szCs w:val="26"/>
          <w:lang w:eastAsia="ru-RU"/>
        </w:rPr>
        <w:t xml:space="preserve">питания, </w:t>
      </w:r>
      <w:r w:rsidRPr="00F9334E">
        <w:rPr>
          <w:rFonts w:ascii="Times New Roman" w:eastAsiaTheme="minorEastAsia" w:hAnsi="Times New Roman" w:cs="Times New Roman"/>
          <w:color w:val="111111"/>
          <w:sz w:val="26"/>
          <w:szCs w:val="26"/>
          <w:lang w:eastAsia="ru-RU"/>
        </w:rPr>
        <w:t xml:space="preserve">проезда, </w:t>
      </w:r>
      <w:r w:rsidRPr="00F9334E">
        <w:rPr>
          <w:rFonts w:ascii="Times New Roman" w:eastAsiaTheme="minorEastAsia" w:hAnsi="Times New Roman" w:cs="Times New Roman"/>
          <w:color w:val="0C0C0C"/>
          <w:sz w:val="26"/>
          <w:szCs w:val="26"/>
          <w:lang w:eastAsia="ru-RU"/>
        </w:rPr>
        <w:t>дополнитель</w:t>
      </w:r>
      <w:r w:rsidR="001B7133" w:rsidRPr="00F9334E">
        <w:rPr>
          <w:rFonts w:ascii="Times New Roman" w:eastAsiaTheme="minorEastAsia" w:hAnsi="Times New Roman" w:cs="Times New Roman"/>
          <w:color w:val="0C0C0C"/>
          <w:sz w:val="26"/>
          <w:szCs w:val="26"/>
          <w:lang w:eastAsia="ru-RU"/>
        </w:rPr>
        <w:t>ны</w:t>
      </w:r>
      <w:r w:rsidRPr="00F9334E">
        <w:rPr>
          <w:rFonts w:ascii="Times New Roman" w:eastAsiaTheme="minorEastAsia" w:hAnsi="Times New Roman" w:cs="Times New Roman"/>
          <w:color w:val="0C0C0C"/>
          <w:sz w:val="26"/>
          <w:szCs w:val="26"/>
          <w:lang w:eastAsia="ru-RU"/>
        </w:rPr>
        <w:t xml:space="preserve">х </w:t>
      </w:r>
      <w:r w:rsidRPr="00F9334E">
        <w:rPr>
          <w:rFonts w:ascii="Times New Roman" w:eastAsiaTheme="minorEastAsia" w:hAnsi="Times New Roman" w:cs="Times New Roman"/>
          <w:color w:val="111111"/>
          <w:sz w:val="26"/>
          <w:szCs w:val="26"/>
          <w:lang w:eastAsia="ru-RU"/>
        </w:rPr>
        <w:t xml:space="preserve">платных </w:t>
      </w:r>
      <w:r w:rsidRPr="00F9334E">
        <w:rPr>
          <w:rFonts w:ascii="Times New Roman" w:eastAsiaTheme="minorEastAsia" w:hAnsi="Times New Roman" w:cs="Times New Roman"/>
          <w:color w:val="0F0F0F"/>
          <w:sz w:val="26"/>
          <w:szCs w:val="26"/>
          <w:lang w:eastAsia="ru-RU"/>
        </w:rPr>
        <w:t xml:space="preserve">образовательных </w:t>
      </w:r>
      <w:r w:rsidRPr="00F9334E">
        <w:rPr>
          <w:rFonts w:ascii="Times New Roman" w:eastAsiaTheme="minorEastAsia" w:hAnsi="Times New Roman" w:cs="Times New Roman"/>
          <w:color w:val="1F1F1F"/>
          <w:sz w:val="26"/>
          <w:szCs w:val="26"/>
          <w:lang w:eastAsia="ru-RU"/>
        </w:rPr>
        <w:t xml:space="preserve">услуг, </w:t>
      </w:r>
      <w:r w:rsidRPr="00F9334E">
        <w:rPr>
          <w:rFonts w:ascii="Times New Roman" w:eastAsiaTheme="minorEastAsia" w:hAnsi="Times New Roman" w:cs="Times New Roman"/>
          <w:color w:val="131313"/>
          <w:sz w:val="26"/>
          <w:szCs w:val="26"/>
          <w:lang w:eastAsia="ru-RU"/>
        </w:rPr>
        <w:t xml:space="preserve">оказываемых </w:t>
      </w:r>
      <w:r w:rsidRPr="00F9334E">
        <w:rPr>
          <w:rFonts w:ascii="Times New Roman" w:eastAsiaTheme="minorEastAsia" w:hAnsi="Times New Roman" w:cs="Times New Roman"/>
          <w:color w:val="232323"/>
          <w:sz w:val="26"/>
          <w:szCs w:val="26"/>
          <w:lang w:eastAsia="ru-RU"/>
        </w:rPr>
        <w:t xml:space="preserve">за </w:t>
      </w:r>
      <w:r w:rsidRPr="00F9334E">
        <w:rPr>
          <w:rFonts w:ascii="Times New Roman" w:eastAsiaTheme="minorEastAsia" w:hAnsi="Times New Roman" w:cs="Times New Roman"/>
          <w:color w:val="111111"/>
          <w:sz w:val="26"/>
          <w:szCs w:val="26"/>
          <w:lang w:eastAsia="ru-RU"/>
        </w:rPr>
        <w:t xml:space="preserve">рамками </w:t>
      </w:r>
      <w:r w:rsidRPr="00F9334E">
        <w:rPr>
          <w:rFonts w:ascii="Times New Roman" w:eastAsiaTheme="minorEastAsia" w:hAnsi="Times New Roman" w:cs="Times New Roman"/>
          <w:color w:val="151515"/>
          <w:sz w:val="26"/>
          <w:szCs w:val="26"/>
          <w:lang w:eastAsia="ru-RU"/>
        </w:rPr>
        <w:t xml:space="preserve">образовательной </w:t>
      </w:r>
      <w:r w:rsidRPr="00F9334E">
        <w:rPr>
          <w:rFonts w:ascii="Times New Roman" w:eastAsiaTheme="minorEastAsia" w:hAnsi="Times New Roman" w:cs="Times New Roman"/>
          <w:color w:val="161616"/>
          <w:sz w:val="26"/>
          <w:szCs w:val="26"/>
          <w:lang w:eastAsia="ru-RU"/>
        </w:rPr>
        <w:t>программ</w:t>
      </w:r>
      <w:r w:rsidR="001B7133" w:rsidRPr="00F9334E">
        <w:rPr>
          <w:rFonts w:ascii="Times New Roman" w:eastAsiaTheme="minorEastAsia" w:hAnsi="Times New Roman" w:cs="Times New Roman"/>
          <w:color w:val="161616"/>
          <w:sz w:val="26"/>
          <w:szCs w:val="26"/>
          <w:lang w:eastAsia="ru-RU"/>
        </w:rPr>
        <w:t>ы</w:t>
      </w:r>
      <w:r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000000"/>
          <w:sz w:val="26"/>
          <w:szCs w:val="26"/>
          <w:lang w:eastAsia="ru-RU"/>
        </w:rPr>
        <w:t xml:space="preserve">предоставление </w:t>
      </w:r>
      <w:r w:rsidRPr="00F9334E">
        <w:rPr>
          <w:rFonts w:ascii="Times New Roman" w:eastAsiaTheme="minorEastAsia" w:hAnsi="Times New Roman" w:cs="Times New Roman"/>
          <w:color w:val="232323"/>
          <w:sz w:val="26"/>
          <w:szCs w:val="26"/>
          <w:lang w:eastAsia="ru-RU"/>
        </w:rPr>
        <w:t xml:space="preserve">в </w:t>
      </w:r>
      <w:r w:rsidRPr="00F9334E">
        <w:rPr>
          <w:rFonts w:ascii="Times New Roman" w:eastAsiaTheme="minorEastAsia" w:hAnsi="Times New Roman" w:cs="Times New Roman"/>
          <w:color w:val="0E0E0E"/>
          <w:sz w:val="26"/>
          <w:szCs w:val="26"/>
          <w:lang w:eastAsia="ru-RU"/>
        </w:rPr>
        <w:t xml:space="preserve">пользование </w:t>
      </w:r>
      <w:r w:rsidRPr="00F9334E">
        <w:rPr>
          <w:rFonts w:ascii="Times New Roman" w:eastAsiaTheme="minorEastAsia" w:hAnsi="Times New Roman" w:cs="Times New Roman"/>
          <w:color w:val="2B2B2B"/>
          <w:sz w:val="26"/>
          <w:szCs w:val="26"/>
          <w:lang w:eastAsia="ru-RU"/>
        </w:rPr>
        <w:t xml:space="preserve">и </w:t>
      </w:r>
      <w:r w:rsidRPr="00F9334E">
        <w:rPr>
          <w:rFonts w:ascii="Times New Roman" w:eastAsiaTheme="minorEastAsia" w:hAnsi="Times New Roman" w:cs="Times New Roman"/>
          <w:color w:val="151515"/>
          <w:sz w:val="26"/>
          <w:szCs w:val="26"/>
          <w:lang w:eastAsia="ru-RU"/>
        </w:rPr>
        <w:t xml:space="preserve">или </w:t>
      </w:r>
      <w:r w:rsidRPr="00F9334E">
        <w:rPr>
          <w:rFonts w:ascii="Times New Roman" w:eastAsiaTheme="minorEastAsia" w:hAnsi="Times New Roman" w:cs="Times New Roman"/>
          <w:color w:val="1D1D1D"/>
          <w:sz w:val="26"/>
          <w:szCs w:val="26"/>
          <w:lang w:eastAsia="ru-RU"/>
        </w:rPr>
        <w:t xml:space="preserve">оплата </w:t>
      </w:r>
      <w:r w:rsidRPr="00F9334E">
        <w:rPr>
          <w:rFonts w:ascii="Times New Roman" w:eastAsiaTheme="minorEastAsia" w:hAnsi="Times New Roman" w:cs="Times New Roman"/>
          <w:color w:val="070707"/>
          <w:sz w:val="26"/>
          <w:szCs w:val="26"/>
          <w:lang w:eastAsia="ru-RU"/>
        </w:rPr>
        <w:t xml:space="preserve">жилого </w:t>
      </w:r>
      <w:r w:rsidRPr="00F9334E">
        <w:rPr>
          <w:rFonts w:ascii="Times New Roman" w:eastAsiaTheme="minorEastAsia" w:hAnsi="Times New Roman" w:cs="Times New Roman"/>
          <w:color w:val="111111"/>
          <w:sz w:val="26"/>
          <w:szCs w:val="26"/>
          <w:lang w:eastAsia="ru-RU"/>
        </w:rPr>
        <w:t xml:space="preserve">помещения </w:t>
      </w:r>
      <w:r w:rsidRPr="00F9334E">
        <w:rPr>
          <w:rFonts w:ascii="Times New Roman" w:eastAsiaTheme="minorEastAsia" w:hAnsi="Times New Roman" w:cs="Times New Roman"/>
          <w:color w:val="1F1F1F"/>
          <w:sz w:val="26"/>
          <w:szCs w:val="26"/>
          <w:lang w:eastAsia="ru-RU"/>
        </w:rPr>
        <w:t xml:space="preserve">в </w:t>
      </w:r>
      <w:r w:rsidRPr="00F9334E">
        <w:rPr>
          <w:rFonts w:ascii="Times New Roman" w:eastAsiaTheme="minorEastAsia" w:hAnsi="Times New Roman" w:cs="Times New Roman"/>
          <w:color w:val="1A1A1A"/>
          <w:sz w:val="26"/>
          <w:szCs w:val="26"/>
          <w:lang w:eastAsia="ru-RU"/>
        </w:rPr>
        <w:t xml:space="preserve">период </w:t>
      </w:r>
      <w:r w:rsidRPr="00F9334E">
        <w:rPr>
          <w:rFonts w:ascii="Times New Roman" w:eastAsiaTheme="minorEastAsia" w:hAnsi="Times New Roman" w:cs="Times New Roman"/>
          <w:color w:val="232323"/>
          <w:sz w:val="26"/>
          <w:szCs w:val="26"/>
          <w:lang w:eastAsia="ru-RU"/>
        </w:rPr>
        <w:t xml:space="preserve">об </w:t>
      </w:r>
      <w:r w:rsidRPr="00F9334E">
        <w:rPr>
          <w:rFonts w:ascii="Times New Roman" w:eastAsiaTheme="minorEastAsia" w:hAnsi="Times New Roman" w:cs="Times New Roman"/>
          <w:color w:val="151515"/>
          <w:sz w:val="26"/>
          <w:szCs w:val="26"/>
          <w:lang w:eastAsia="ru-RU"/>
        </w:rPr>
        <w:t xml:space="preserve">учения </w:t>
      </w:r>
      <w:r w:rsidRPr="00F9334E">
        <w:rPr>
          <w:rFonts w:ascii="Times New Roman" w:eastAsiaTheme="minorEastAsia" w:hAnsi="Times New Roman" w:cs="Times New Roman"/>
          <w:color w:val="212121"/>
          <w:sz w:val="26"/>
          <w:szCs w:val="26"/>
          <w:lang w:eastAsia="ru-RU"/>
        </w:rPr>
        <w:t xml:space="preserve">и </w:t>
      </w:r>
      <w:r w:rsidRPr="00F9334E">
        <w:rPr>
          <w:rFonts w:ascii="Times New Roman" w:eastAsiaTheme="minorEastAsia" w:hAnsi="Times New Roman" w:cs="Times New Roman"/>
          <w:color w:val="282828"/>
          <w:sz w:val="26"/>
          <w:szCs w:val="26"/>
          <w:lang w:eastAsia="ru-RU"/>
        </w:rPr>
        <w:t xml:space="preserve">др. </w:t>
      </w:r>
      <w:r w:rsidRPr="00F9334E">
        <w:rPr>
          <w:rFonts w:ascii="Times New Roman" w:eastAsiaTheme="minorEastAsia" w:hAnsi="Times New Roman" w:cs="Times New Roman"/>
          <w:color w:val="212121"/>
          <w:sz w:val="26"/>
          <w:szCs w:val="26"/>
          <w:lang w:eastAsia="ru-RU"/>
        </w:rPr>
        <w:t>меры.</w:t>
      </w:r>
    </w:p>
    <w:p w:rsidR="00D2643A" w:rsidRPr="00F9334E" w:rsidRDefault="00D2643A" w:rsidP="001B7133">
      <w:pPr>
        <w:widowControl w:val="0"/>
        <w:kinsoku w:val="0"/>
        <w:overflowPunct w:val="0"/>
        <w:autoSpaceDE w:val="0"/>
        <w:autoSpaceDN w:val="0"/>
        <w:adjustRightInd w:val="0"/>
        <w:spacing w:before="1" w:after="0" w:line="240" w:lineRule="auto"/>
        <w:ind w:right="279" w:firstLine="709"/>
        <w:jc w:val="both"/>
        <w:rPr>
          <w:rFonts w:ascii="Times New Roman" w:eastAsiaTheme="minorEastAsia" w:hAnsi="Times New Roman" w:cs="Times New Roman"/>
          <w:color w:val="161616"/>
          <w:sz w:val="26"/>
          <w:szCs w:val="26"/>
          <w:lang w:eastAsia="ru-RU"/>
        </w:rPr>
      </w:pPr>
      <w:r w:rsidRPr="00F9334E">
        <w:rPr>
          <w:rFonts w:ascii="Times New Roman" w:eastAsiaTheme="minorEastAsia" w:hAnsi="Times New Roman" w:cs="Times New Roman"/>
          <w:color w:val="0A0A0A"/>
          <w:sz w:val="26"/>
          <w:szCs w:val="26"/>
          <w:lang w:eastAsia="ru-RU"/>
        </w:rPr>
        <w:t xml:space="preserve">Одним </w:t>
      </w:r>
      <w:r w:rsidRPr="00F9334E">
        <w:rPr>
          <w:rFonts w:ascii="Times New Roman" w:eastAsiaTheme="minorEastAsia" w:hAnsi="Times New Roman" w:cs="Times New Roman"/>
          <w:color w:val="161616"/>
          <w:sz w:val="26"/>
          <w:szCs w:val="26"/>
          <w:lang w:eastAsia="ru-RU"/>
        </w:rPr>
        <w:t xml:space="preserve">из </w:t>
      </w:r>
      <w:r w:rsidRPr="00F9334E">
        <w:rPr>
          <w:rFonts w:ascii="Times New Roman" w:eastAsiaTheme="minorEastAsia" w:hAnsi="Times New Roman" w:cs="Times New Roman"/>
          <w:color w:val="0F0F0F"/>
          <w:sz w:val="26"/>
          <w:szCs w:val="26"/>
          <w:lang w:eastAsia="ru-RU"/>
        </w:rPr>
        <w:t xml:space="preserve">полномочий </w:t>
      </w:r>
      <w:r w:rsidRPr="00F9334E">
        <w:rPr>
          <w:rFonts w:ascii="Times New Roman" w:eastAsiaTheme="minorEastAsia" w:hAnsi="Times New Roman" w:cs="Times New Roman"/>
          <w:color w:val="1D1D1D"/>
          <w:sz w:val="26"/>
          <w:szCs w:val="26"/>
          <w:lang w:eastAsia="ru-RU"/>
        </w:rPr>
        <w:t xml:space="preserve">органов </w:t>
      </w:r>
      <w:r w:rsidRPr="00F9334E">
        <w:rPr>
          <w:rFonts w:ascii="Times New Roman" w:eastAsiaTheme="minorEastAsia" w:hAnsi="Times New Roman" w:cs="Times New Roman"/>
          <w:color w:val="080808"/>
          <w:sz w:val="26"/>
          <w:szCs w:val="26"/>
          <w:lang w:eastAsia="ru-RU"/>
        </w:rPr>
        <w:t xml:space="preserve">местного </w:t>
      </w:r>
      <w:r w:rsidRPr="00F9334E">
        <w:rPr>
          <w:rFonts w:ascii="Times New Roman" w:eastAsiaTheme="minorEastAsia" w:hAnsi="Times New Roman" w:cs="Times New Roman"/>
          <w:color w:val="161616"/>
          <w:sz w:val="26"/>
          <w:szCs w:val="26"/>
          <w:lang w:eastAsia="ru-RU"/>
        </w:rPr>
        <w:t xml:space="preserve">самоуправления </w:t>
      </w:r>
      <w:r w:rsidRPr="00F9334E">
        <w:rPr>
          <w:rFonts w:ascii="Times New Roman" w:eastAsiaTheme="minorEastAsia" w:hAnsi="Times New Roman" w:cs="Times New Roman"/>
          <w:color w:val="0F0F0F"/>
          <w:sz w:val="26"/>
          <w:szCs w:val="26"/>
          <w:lang w:eastAsia="ru-RU"/>
        </w:rPr>
        <w:t xml:space="preserve">городских округов </w:t>
      </w:r>
      <w:r w:rsidRPr="00F9334E">
        <w:rPr>
          <w:rFonts w:ascii="Times New Roman" w:eastAsiaTheme="minorEastAsia" w:hAnsi="Times New Roman" w:cs="Times New Roman"/>
          <w:color w:val="181818"/>
          <w:sz w:val="26"/>
          <w:szCs w:val="26"/>
          <w:lang w:eastAsia="ru-RU"/>
        </w:rPr>
        <w:t xml:space="preserve">и </w:t>
      </w:r>
      <w:r w:rsidRPr="00F9334E">
        <w:rPr>
          <w:rFonts w:ascii="Times New Roman" w:eastAsiaTheme="minorEastAsia" w:hAnsi="Times New Roman" w:cs="Times New Roman"/>
          <w:color w:val="161616"/>
          <w:sz w:val="26"/>
          <w:szCs w:val="26"/>
          <w:lang w:eastAsia="ru-RU"/>
        </w:rPr>
        <w:t xml:space="preserve">муниципальных </w:t>
      </w:r>
      <w:r w:rsidRPr="00F9334E">
        <w:rPr>
          <w:rFonts w:ascii="Times New Roman" w:eastAsiaTheme="minorEastAsia" w:hAnsi="Times New Roman" w:cs="Times New Roman"/>
          <w:color w:val="131313"/>
          <w:sz w:val="26"/>
          <w:szCs w:val="26"/>
          <w:lang w:eastAsia="ru-RU"/>
        </w:rPr>
        <w:t xml:space="preserve">районов в </w:t>
      </w:r>
      <w:r w:rsidRPr="00F9334E">
        <w:rPr>
          <w:rFonts w:ascii="Times New Roman" w:eastAsiaTheme="minorEastAsia" w:hAnsi="Times New Roman" w:cs="Times New Roman"/>
          <w:color w:val="181818"/>
          <w:sz w:val="26"/>
          <w:szCs w:val="26"/>
          <w:lang w:eastAsia="ru-RU"/>
        </w:rPr>
        <w:t xml:space="preserve">соответствии </w:t>
      </w:r>
      <w:r w:rsidRPr="00F9334E">
        <w:rPr>
          <w:rFonts w:ascii="Times New Roman" w:eastAsiaTheme="minorEastAsia" w:hAnsi="Times New Roman" w:cs="Times New Roman"/>
          <w:color w:val="131313"/>
          <w:sz w:val="26"/>
          <w:szCs w:val="26"/>
          <w:lang w:eastAsia="ru-RU"/>
        </w:rPr>
        <w:t xml:space="preserve">с </w:t>
      </w:r>
      <w:r w:rsidRPr="00F9334E">
        <w:rPr>
          <w:rFonts w:ascii="Times New Roman" w:eastAsiaTheme="minorEastAsia" w:hAnsi="Times New Roman" w:cs="Times New Roman"/>
          <w:color w:val="161616"/>
          <w:sz w:val="26"/>
          <w:szCs w:val="26"/>
          <w:lang w:eastAsia="ru-RU"/>
        </w:rPr>
        <w:t xml:space="preserve">пунктом 2 </w:t>
      </w:r>
      <w:r w:rsidRPr="00F9334E">
        <w:rPr>
          <w:rFonts w:ascii="Times New Roman" w:eastAsiaTheme="minorEastAsia" w:hAnsi="Times New Roman" w:cs="Times New Roman"/>
          <w:color w:val="0C0C0C"/>
          <w:sz w:val="26"/>
          <w:szCs w:val="26"/>
          <w:lang w:eastAsia="ru-RU"/>
        </w:rPr>
        <w:t xml:space="preserve">статьи </w:t>
      </w:r>
      <w:r w:rsidRPr="00F9334E">
        <w:rPr>
          <w:rFonts w:ascii="Times New Roman" w:eastAsiaTheme="minorEastAsia" w:hAnsi="Times New Roman" w:cs="Times New Roman"/>
          <w:color w:val="131313"/>
          <w:sz w:val="26"/>
          <w:szCs w:val="26"/>
          <w:lang w:eastAsia="ru-RU"/>
        </w:rPr>
        <w:t xml:space="preserve">47, </w:t>
      </w:r>
      <w:r w:rsidRPr="00F9334E">
        <w:rPr>
          <w:rFonts w:ascii="Times New Roman" w:eastAsiaTheme="minorEastAsia" w:hAnsi="Times New Roman" w:cs="Times New Roman"/>
          <w:color w:val="1C1C1C"/>
          <w:sz w:val="26"/>
          <w:szCs w:val="26"/>
          <w:lang w:eastAsia="ru-RU"/>
        </w:rPr>
        <w:t xml:space="preserve">пунктом </w:t>
      </w:r>
      <w:r w:rsidRPr="00F9334E">
        <w:rPr>
          <w:rFonts w:ascii="Times New Roman" w:eastAsiaTheme="minorEastAsia" w:hAnsi="Times New Roman" w:cs="Times New Roman"/>
          <w:color w:val="151515"/>
          <w:sz w:val="26"/>
          <w:szCs w:val="26"/>
          <w:lang w:eastAsia="ru-RU"/>
        </w:rPr>
        <w:t xml:space="preserve">6 </w:t>
      </w:r>
      <w:r w:rsidRPr="00F9334E">
        <w:rPr>
          <w:rFonts w:ascii="Times New Roman" w:eastAsiaTheme="minorEastAsia" w:hAnsi="Times New Roman" w:cs="Times New Roman"/>
          <w:color w:val="0F0F0F"/>
          <w:sz w:val="26"/>
          <w:szCs w:val="26"/>
          <w:lang w:eastAsia="ru-RU"/>
        </w:rPr>
        <w:t xml:space="preserve">статьи </w:t>
      </w:r>
      <w:r w:rsidRPr="00F9334E">
        <w:rPr>
          <w:rFonts w:ascii="Times New Roman" w:eastAsiaTheme="minorEastAsia" w:hAnsi="Times New Roman" w:cs="Times New Roman"/>
          <w:color w:val="2B2B2B"/>
          <w:sz w:val="26"/>
          <w:szCs w:val="26"/>
          <w:lang w:eastAsia="ru-RU"/>
        </w:rPr>
        <w:t xml:space="preserve">56 </w:t>
      </w:r>
      <w:r w:rsidRPr="00F9334E">
        <w:rPr>
          <w:rFonts w:ascii="Times New Roman" w:eastAsiaTheme="minorEastAsia" w:hAnsi="Times New Roman" w:cs="Times New Roman"/>
          <w:color w:val="080808"/>
          <w:sz w:val="26"/>
          <w:szCs w:val="26"/>
          <w:lang w:eastAsia="ru-RU"/>
        </w:rPr>
        <w:t xml:space="preserve">Федерального </w:t>
      </w:r>
      <w:r w:rsidRPr="00F9334E">
        <w:rPr>
          <w:rFonts w:ascii="Times New Roman" w:eastAsiaTheme="minorEastAsia" w:hAnsi="Times New Roman" w:cs="Times New Roman"/>
          <w:color w:val="151515"/>
          <w:sz w:val="26"/>
          <w:szCs w:val="26"/>
          <w:lang w:eastAsia="ru-RU"/>
        </w:rPr>
        <w:t xml:space="preserve">закона </w:t>
      </w:r>
      <w:r w:rsidRPr="00F9334E">
        <w:rPr>
          <w:rFonts w:ascii="Times New Roman" w:eastAsiaTheme="minorEastAsia" w:hAnsi="Times New Roman" w:cs="Times New Roman"/>
          <w:color w:val="0A0A0A"/>
          <w:sz w:val="26"/>
          <w:szCs w:val="26"/>
          <w:lang w:eastAsia="ru-RU"/>
        </w:rPr>
        <w:t xml:space="preserve">от </w:t>
      </w:r>
      <w:r w:rsidRPr="00F9334E">
        <w:rPr>
          <w:rFonts w:ascii="Times New Roman" w:eastAsiaTheme="minorEastAsia" w:hAnsi="Times New Roman" w:cs="Times New Roman"/>
          <w:color w:val="161616"/>
          <w:sz w:val="26"/>
          <w:szCs w:val="26"/>
          <w:lang w:eastAsia="ru-RU"/>
        </w:rPr>
        <w:t>29</w:t>
      </w:r>
      <w:r w:rsidR="00A43951" w:rsidRPr="00F9334E">
        <w:rPr>
          <w:rFonts w:ascii="Times New Roman" w:eastAsiaTheme="minorEastAsia" w:hAnsi="Times New Roman" w:cs="Times New Roman"/>
          <w:color w:val="161616"/>
          <w:sz w:val="26"/>
          <w:szCs w:val="26"/>
          <w:lang w:eastAsia="ru-RU"/>
        </w:rPr>
        <w:t xml:space="preserve"> декабря </w:t>
      </w:r>
      <w:r w:rsidRPr="00F9334E">
        <w:rPr>
          <w:rFonts w:ascii="Times New Roman" w:eastAsiaTheme="minorEastAsia" w:hAnsi="Times New Roman" w:cs="Times New Roman"/>
          <w:color w:val="161616"/>
          <w:sz w:val="26"/>
          <w:szCs w:val="26"/>
          <w:lang w:eastAsia="ru-RU"/>
        </w:rPr>
        <w:t>2012</w:t>
      </w:r>
      <w:r w:rsidR="00A43951" w:rsidRPr="00F9334E">
        <w:rPr>
          <w:rFonts w:ascii="Times New Roman" w:eastAsiaTheme="minorEastAsia" w:hAnsi="Times New Roman" w:cs="Times New Roman"/>
          <w:color w:val="161616"/>
          <w:sz w:val="26"/>
          <w:szCs w:val="26"/>
          <w:lang w:eastAsia="ru-RU"/>
        </w:rPr>
        <w:t xml:space="preserve"> года</w:t>
      </w:r>
      <w:r w:rsidR="00F9334E">
        <w:rPr>
          <w:rFonts w:ascii="Times New Roman" w:eastAsiaTheme="minorEastAsia" w:hAnsi="Times New Roman" w:cs="Times New Roman"/>
          <w:color w:val="161616"/>
          <w:sz w:val="26"/>
          <w:szCs w:val="26"/>
          <w:lang w:eastAsia="ru-RU"/>
        </w:rPr>
        <w:t xml:space="preserve"> </w:t>
      </w:r>
      <w:r w:rsidR="001B7133" w:rsidRPr="00F9334E">
        <w:rPr>
          <w:rFonts w:ascii="Times New Roman" w:eastAsiaTheme="minorEastAsia" w:hAnsi="Times New Roman" w:cs="Times New Roman"/>
          <w:color w:val="111111"/>
          <w:sz w:val="26"/>
          <w:szCs w:val="26"/>
          <w:lang w:eastAsia="ru-RU"/>
        </w:rPr>
        <w:t>№</w:t>
      </w:r>
      <w:r w:rsid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181818"/>
          <w:sz w:val="26"/>
          <w:szCs w:val="26"/>
          <w:lang w:eastAsia="ru-RU"/>
        </w:rPr>
        <w:t xml:space="preserve">273-ФЗ </w:t>
      </w:r>
      <w:r w:rsidR="001B7133" w:rsidRPr="00F9334E">
        <w:rPr>
          <w:rFonts w:ascii="Times New Roman" w:eastAsiaTheme="minorEastAsia" w:hAnsi="Times New Roman" w:cs="Times New Roman"/>
          <w:color w:val="181818"/>
          <w:sz w:val="26"/>
          <w:szCs w:val="26"/>
          <w:lang w:eastAsia="ru-RU"/>
        </w:rPr>
        <w:t>«</w:t>
      </w:r>
      <w:r w:rsidRPr="00F9334E">
        <w:rPr>
          <w:rFonts w:ascii="Times New Roman" w:eastAsiaTheme="minorEastAsia" w:hAnsi="Times New Roman" w:cs="Times New Roman"/>
          <w:color w:val="1C1C1C"/>
          <w:sz w:val="26"/>
          <w:szCs w:val="26"/>
          <w:lang w:eastAsia="ru-RU"/>
        </w:rPr>
        <w:t xml:space="preserve">Об </w:t>
      </w:r>
      <w:r w:rsidRPr="00F9334E">
        <w:rPr>
          <w:rFonts w:ascii="Times New Roman" w:eastAsiaTheme="minorEastAsia" w:hAnsi="Times New Roman" w:cs="Times New Roman"/>
          <w:color w:val="0F0F0F"/>
          <w:sz w:val="26"/>
          <w:szCs w:val="26"/>
          <w:lang w:eastAsia="ru-RU"/>
        </w:rPr>
        <w:t xml:space="preserve">образовании в </w:t>
      </w:r>
      <w:r w:rsidRPr="00F9334E">
        <w:rPr>
          <w:rFonts w:ascii="Times New Roman" w:eastAsiaTheme="minorEastAsia" w:hAnsi="Times New Roman" w:cs="Times New Roman"/>
          <w:color w:val="1C1C1C"/>
          <w:sz w:val="26"/>
          <w:szCs w:val="26"/>
          <w:lang w:eastAsia="ru-RU"/>
        </w:rPr>
        <w:t xml:space="preserve">Российской </w:t>
      </w:r>
      <w:r w:rsidR="001B7133" w:rsidRPr="00F9334E">
        <w:rPr>
          <w:rFonts w:ascii="Times New Roman" w:eastAsiaTheme="minorEastAsia" w:hAnsi="Times New Roman" w:cs="Times New Roman"/>
          <w:color w:val="0A0A0A"/>
          <w:sz w:val="26"/>
          <w:szCs w:val="26"/>
          <w:lang w:eastAsia="ru-RU"/>
        </w:rPr>
        <w:t>Федерации»</w:t>
      </w:r>
      <w:r w:rsidRPr="00F9334E">
        <w:rPr>
          <w:rFonts w:ascii="Times New Roman" w:eastAsiaTheme="minorEastAsia" w:hAnsi="Times New Roman" w:cs="Times New Roman"/>
          <w:color w:val="0A0A0A"/>
          <w:sz w:val="26"/>
          <w:szCs w:val="26"/>
          <w:lang w:eastAsia="ru-RU"/>
        </w:rPr>
        <w:t xml:space="preserve">, постановлении </w:t>
      </w:r>
      <w:r w:rsidRPr="00F9334E">
        <w:rPr>
          <w:rFonts w:ascii="Times New Roman" w:eastAsiaTheme="minorEastAsia" w:hAnsi="Times New Roman" w:cs="Times New Roman"/>
          <w:color w:val="131313"/>
          <w:sz w:val="26"/>
          <w:szCs w:val="26"/>
          <w:lang w:eastAsia="ru-RU"/>
        </w:rPr>
        <w:t xml:space="preserve">Правительства </w:t>
      </w:r>
      <w:r w:rsidRPr="00F9334E">
        <w:rPr>
          <w:rFonts w:ascii="Times New Roman" w:eastAsiaTheme="minorEastAsia" w:hAnsi="Times New Roman" w:cs="Times New Roman"/>
          <w:color w:val="000000"/>
          <w:sz w:val="26"/>
          <w:szCs w:val="26"/>
          <w:lang w:eastAsia="ru-RU"/>
        </w:rPr>
        <w:t xml:space="preserve">Российской </w:t>
      </w:r>
      <w:r w:rsidR="001B7133" w:rsidRPr="00F9334E">
        <w:rPr>
          <w:rFonts w:ascii="Times New Roman" w:eastAsiaTheme="minorEastAsia" w:hAnsi="Times New Roman" w:cs="Times New Roman"/>
          <w:color w:val="161616"/>
          <w:sz w:val="26"/>
          <w:szCs w:val="26"/>
          <w:lang w:eastAsia="ru-RU"/>
        </w:rPr>
        <w:t>Федерации</w:t>
      </w:r>
      <w:r w:rsidRPr="00F9334E">
        <w:rPr>
          <w:rFonts w:ascii="Times New Roman" w:eastAsiaTheme="minorEastAsia" w:hAnsi="Times New Roman" w:cs="Times New Roman"/>
          <w:color w:val="242424"/>
          <w:sz w:val="26"/>
          <w:szCs w:val="26"/>
          <w:lang w:eastAsia="ru-RU"/>
        </w:rPr>
        <w:t xml:space="preserve">от </w:t>
      </w:r>
      <w:r w:rsidRPr="00F9334E">
        <w:rPr>
          <w:rFonts w:ascii="Times New Roman" w:eastAsiaTheme="minorEastAsia" w:hAnsi="Times New Roman" w:cs="Times New Roman"/>
          <w:color w:val="232323"/>
          <w:sz w:val="26"/>
          <w:szCs w:val="26"/>
          <w:lang w:eastAsia="ru-RU"/>
        </w:rPr>
        <w:t xml:space="preserve">21 </w:t>
      </w:r>
      <w:r w:rsidRPr="00F9334E">
        <w:rPr>
          <w:rFonts w:ascii="Times New Roman" w:eastAsiaTheme="minorEastAsia" w:hAnsi="Times New Roman" w:cs="Times New Roman"/>
          <w:color w:val="2F2F2F"/>
          <w:sz w:val="26"/>
          <w:szCs w:val="26"/>
          <w:lang w:eastAsia="ru-RU"/>
        </w:rPr>
        <w:t xml:space="preserve">марта </w:t>
      </w:r>
      <w:r w:rsidRPr="00F9334E">
        <w:rPr>
          <w:rFonts w:ascii="Times New Roman" w:eastAsiaTheme="minorEastAsia" w:hAnsi="Times New Roman" w:cs="Times New Roman"/>
          <w:color w:val="242424"/>
          <w:sz w:val="26"/>
          <w:szCs w:val="26"/>
          <w:lang w:eastAsia="ru-RU"/>
        </w:rPr>
        <w:t xml:space="preserve">2019 </w:t>
      </w:r>
      <w:r w:rsidRPr="00F9334E">
        <w:rPr>
          <w:rFonts w:ascii="Times New Roman" w:eastAsiaTheme="minorEastAsia" w:hAnsi="Times New Roman" w:cs="Times New Roman"/>
          <w:color w:val="161616"/>
          <w:sz w:val="26"/>
          <w:szCs w:val="26"/>
          <w:lang w:eastAsia="ru-RU"/>
        </w:rPr>
        <w:t xml:space="preserve">года </w:t>
      </w:r>
      <w:r w:rsidRPr="00F9334E">
        <w:rPr>
          <w:rFonts w:ascii="Times New Roman" w:eastAsiaTheme="minorEastAsia" w:hAnsi="Times New Roman" w:cs="Times New Roman"/>
          <w:color w:val="313131"/>
          <w:sz w:val="26"/>
          <w:szCs w:val="26"/>
          <w:lang w:eastAsia="ru-RU"/>
        </w:rPr>
        <w:t xml:space="preserve">N </w:t>
      </w:r>
      <w:r w:rsidRPr="00F9334E">
        <w:rPr>
          <w:rFonts w:ascii="Times New Roman" w:eastAsiaTheme="minorEastAsia" w:hAnsi="Times New Roman" w:cs="Times New Roman"/>
          <w:color w:val="161616"/>
          <w:sz w:val="26"/>
          <w:szCs w:val="26"/>
          <w:lang w:eastAsia="ru-RU"/>
        </w:rPr>
        <w:t xml:space="preserve">302 </w:t>
      </w:r>
      <w:r w:rsidR="001B7133" w:rsidRPr="00F9334E">
        <w:rPr>
          <w:rFonts w:ascii="Times New Roman" w:eastAsiaTheme="minorEastAsia" w:hAnsi="Times New Roman" w:cs="Times New Roman"/>
          <w:color w:val="242424"/>
          <w:sz w:val="26"/>
          <w:szCs w:val="26"/>
          <w:lang w:eastAsia="ru-RU"/>
        </w:rPr>
        <w:t>«</w:t>
      </w:r>
      <w:r w:rsidRPr="00F9334E">
        <w:rPr>
          <w:rFonts w:ascii="Times New Roman" w:eastAsiaTheme="minorEastAsia" w:hAnsi="Times New Roman" w:cs="Times New Roman"/>
          <w:color w:val="242424"/>
          <w:sz w:val="26"/>
          <w:szCs w:val="26"/>
          <w:lang w:eastAsia="ru-RU"/>
        </w:rPr>
        <w:t xml:space="preserve">О </w:t>
      </w:r>
      <w:r w:rsidRPr="00F9334E">
        <w:rPr>
          <w:rFonts w:ascii="Times New Roman" w:eastAsiaTheme="minorEastAsia" w:hAnsi="Times New Roman" w:cs="Times New Roman"/>
          <w:color w:val="181818"/>
          <w:sz w:val="26"/>
          <w:szCs w:val="26"/>
          <w:lang w:eastAsia="ru-RU"/>
        </w:rPr>
        <w:t xml:space="preserve">целевом </w:t>
      </w:r>
      <w:r w:rsidRPr="00F9334E">
        <w:rPr>
          <w:rFonts w:ascii="Times New Roman" w:eastAsiaTheme="minorEastAsia" w:hAnsi="Times New Roman" w:cs="Times New Roman"/>
          <w:color w:val="0F0F0F"/>
          <w:sz w:val="26"/>
          <w:szCs w:val="26"/>
          <w:lang w:eastAsia="ru-RU"/>
        </w:rPr>
        <w:t xml:space="preserve">обучении </w:t>
      </w:r>
      <w:r w:rsidRPr="00F9334E">
        <w:rPr>
          <w:rFonts w:ascii="Times New Roman" w:eastAsiaTheme="minorEastAsia" w:hAnsi="Times New Roman" w:cs="Times New Roman"/>
          <w:color w:val="282828"/>
          <w:sz w:val="26"/>
          <w:szCs w:val="26"/>
          <w:lang w:eastAsia="ru-RU"/>
        </w:rPr>
        <w:t>по</w:t>
      </w:r>
      <w:r w:rsidRPr="00F9334E">
        <w:rPr>
          <w:rFonts w:ascii="Times New Roman" w:eastAsiaTheme="minorEastAsia" w:hAnsi="Times New Roman" w:cs="Times New Roman"/>
          <w:color w:val="181818"/>
          <w:sz w:val="26"/>
          <w:szCs w:val="26"/>
          <w:lang w:eastAsia="ru-RU"/>
        </w:rPr>
        <w:t xml:space="preserve">образовательным </w:t>
      </w:r>
      <w:r w:rsidRPr="00F9334E">
        <w:rPr>
          <w:rFonts w:ascii="Times New Roman" w:eastAsiaTheme="minorEastAsia" w:hAnsi="Times New Roman" w:cs="Times New Roman"/>
          <w:color w:val="131313"/>
          <w:sz w:val="26"/>
          <w:szCs w:val="26"/>
          <w:lang w:eastAsia="ru-RU"/>
        </w:rPr>
        <w:t xml:space="preserve">программам </w:t>
      </w:r>
      <w:r w:rsidRPr="00F9334E">
        <w:rPr>
          <w:rFonts w:ascii="Times New Roman" w:eastAsiaTheme="minorEastAsia" w:hAnsi="Times New Roman" w:cs="Times New Roman"/>
          <w:color w:val="0F0F0F"/>
          <w:sz w:val="26"/>
          <w:szCs w:val="26"/>
          <w:lang w:eastAsia="ru-RU"/>
        </w:rPr>
        <w:t xml:space="preserve">среднего </w:t>
      </w:r>
      <w:r w:rsidRPr="00F9334E">
        <w:rPr>
          <w:rFonts w:ascii="Times New Roman" w:eastAsiaTheme="minorEastAsia" w:hAnsi="Times New Roman" w:cs="Times New Roman"/>
          <w:color w:val="161616"/>
          <w:sz w:val="26"/>
          <w:szCs w:val="26"/>
          <w:lang w:eastAsia="ru-RU"/>
        </w:rPr>
        <w:t xml:space="preserve">профессионального </w:t>
      </w:r>
      <w:r w:rsidRPr="00F9334E">
        <w:rPr>
          <w:rFonts w:ascii="Times New Roman" w:eastAsiaTheme="minorEastAsia" w:hAnsi="Times New Roman" w:cs="Times New Roman"/>
          <w:color w:val="212121"/>
          <w:sz w:val="26"/>
          <w:szCs w:val="26"/>
          <w:lang w:eastAsia="ru-RU"/>
        </w:rPr>
        <w:t xml:space="preserve">и </w:t>
      </w:r>
      <w:r w:rsidRPr="00F9334E">
        <w:rPr>
          <w:rFonts w:ascii="Times New Roman" w:eastAsiaTheme="minorEastAsia" w:hAnsi="Times New Roman" w:cs="Times New Roman"/>
          <w:color w:val="151515"/>
          <w:sz w:val="26"/>
          <w:szCs w:val="26"/>
          <w:lang w:eastAsia="ru-RU"/>
        </w:rPr>
        <w:t xml:space="preserve">высшего </w:t>
      </w:r>
      <w:r w:rsidRPr="00F9334E">
        <w:rPr>
          <w:rFonts w:ascii="Times New Roman" w:eastAsiaTheme="minorEastAsia" w:hAnsi="Times New Roman" w:cs="Times New Roman"/>
          <w:color w:val="1A1A1A"/>
          <w:sz w:val="26"/>
          <w:szCs w:val="26"/>
          <w:lang w:eastAsia="ru-RU"/>
        </w:rPr>
        <w:t xml:space="preserve">образования </w:t>
      </w:r>
      <w:r w:rsidRPr="00F9334E">
        <w:rPr>
          <w:rFonts w:ascii="Times New Roman" w:eastAsiaTheme="minorEastAsia" w:hAnsi="Times New Roman" w:cs="Times New Roman"/>
          <w:color w:val="282828"/>
          <w:sz w:val="26"/>
          <w:szCs w:val="26"/>
          <w:lang w:eastAsia="ru-RU"/>
        </w:rPr>
        <w:t xml:space="preserve">и </w:t>
      </w:r>
      <w:r w:rsidRPr="00F9334E">
        <w:rPr>
          <w:rFonts w:ascii="Times New Roman" w:eastAsiaTheme="minorEastAsia" w:hAnsi="Times New Roman" w:cs="Times New Roman"/>
          <w:color w:val="1D1D1D"/>
          <w:sz w:val="26"/>
          <w:szCs w:val="26"/>
          <w:lang w:eastAsia="ru-RU"/>
        </w:rPr>
        <w:t xml:space="preserve">признании </w:t>
      </w:r>
      <w:r w:rsidR="001B7133" w:rsidRPr="00F9334E">
        <w:rPr>
          <w:rFonts w:ascii="Times New Roman" w:eastAsiaTheme="minorEastAsia" w:hAnsi="Times New Roman" w:cs="Times New Roman"/>
          <w:color w:val="111111"/>
          <w:sz w:val="26"/>
          <w:szCs w:val="26"/>
          <w:lang w:eastAsia="ru-RU"/>
        </w:rPr>
        <w:t>утратившим</w:t>
      </w:r>
      <w:r w:rsidRPr="00F9334E">
        <w:rPr>
          <w:rFonts w:ascii="Times New Roman" w:eastAsiaTheme="minorEastAsia" w:hAnsi="Times New Roman" w:cs="Times New Roman"/>
          <w:color w:val="2D2D2D"/>
          <w:sz w:val="26"/>
          <w:szCs w:val="26"/>
          <w:lang w:eastAsia="ru-RU"/>
        </w:rPr>
        <w:t>си</w:t>
      </w:r>
      <w:r w:rsidR="001B7133" w:rsidRPr="00F9334E">
        <w:rPr>
          <w:rFonts w:ascii="Times New Roman" w:eastAsiaTheme="minorEastAsia" w:hAnsi="Times New Roman" w:cs="Times New Roman"/>
          <w:color w:val="2D2D2D"/>
          <w:sz w:val="26"/>
          <w:szCs w:val="26"/>
          <w:lang w:eastAsia="ru-RU"/>
        </w:rPr>
        <w:t>л</w:t>
      </w:r>
      <w:r w:rsidRPr="00F9334E">
        <w:rPr>
          <w:rFonts w:ascii="Times New Roman" w:eastAsiaTheme="minorEastAsia" w:hAnsi="Times New Roman" w:cs="Times New Roman"/>
          <w:color w:val="2D2D2D"/>
          <w:sz w:val="26"/>
          <w:szCs w:val="26"/>
          <w:lang w:eastAsia="ru-RU"/>
        </w:rPr>
        <w:t xml:space="preserve">у </w:t>
      </w:r>
      <w:r w:rsidRPr="00F9334E">
        <w:rPr>
          <w:rFonts w:ascii="Times New Roman" w:eastAsiaTheme="minorEastAsia" w:hAnsi="Times New Roman" w:cs="Times New Roman"/>
          <w:color w:val="111111"/>
          <w:sz w:val="26"/>
          <w:szCs w:val="26"/>
          <w:lang w:eastAsia="ru-RU"/>
        </w:rPr>
        <w:t xml:space="preserve">постановления Правительства </w:t>
      </w:r>
      <w:r w:rsidRPr="00F9334E">
        <w:rPr>
          <w:rFonts w:ascii="Times New Roman" w:eastAsiaTheme="minorEastAsia" w:hAnsi="Times New Roman" w:cs="Times New Roman"/>
          <w:color w:val="131313"/>
          <w:sz w:val="26"/>
          <w:szCs w:val="26"/>
          <w:lang w:eastAsia="ru-RU"/>
        </w:rPr>
        <w:t xml:space="preserve">Российской </w:t>
      </w:r>
      <w:r w:rsidRPr="00F9334E">
        <w:rPr>
          <w:rFonts w:ascii="Times New Roman" w:eastAsiaTheme="minorEastAsia" w:hAnsi="Times New Roman" w:cs="Times New Roman"/>
          <w:color w:val="111111"/>
          <w:sz w:val="26"/>
          <w:szCs w:val="26"/>
          <w:lang w:eastAsia="ru-RU"/>
        </w:rPr>
        <w:t xml:space="preserve">Федерации </w:t>
      </w:r>
      <w:r w:rsidRPr="00F9334E">
        <w:rPr>
          <w:rFonts w:ascii="Times New Roman" w:eastAsiaTheme="minorEastAsia" w:hAnsi="Times New Roman" w:cs="Times New Roman"/>
          <w:color w:val="2B2B2B"/>
          <w:sz w:val="26"/>
          <w:szCs w:val="26"/>
          <w:lang w:eastAsia="ru-RU"/>
        </w:rPr>
        <w:t xml:space="preserve">от </w:t>
      </w:r>
      <w:r w:rsidRPr="00F9334E">
        <w:rPr>
          <w:rFonts w:ascii="Times New Roman" w:eastAsiaTheme="minorEastAsia" w:hAnsi="Times New Roman" w:cs="Times New Roman"/>
          <w:color w:val="212121"/>
          <w:sz w:val="26"/>
          <w:szCs w:val="26"/>
          <w:lang w:eastAsia="ru-RU"/>
        </w:rPr>
        <w:t xml:space="preserve">27 </w:t>
      </w:r>
      <w:r w:rsidRPr="00F9334E">
        <w:rPr>
          <w:rFonts w:ascii="Times New Roman" w:eastAsiaTheme="minorEastAsia" w:hAnsi="Times New Roman" w:cs="Times New Roman"/>
          <w:color w:val="161616"/>
          <w:sz w:val="26"/>
          <w:szCs w:val="26"/>
          <w:lang w:eastAsia="ru-RU"/>
        </w:rPr>
        <w:t xml:space="preserve">ноября </w:t>
      </w:r>
      <w:r w:rsidRPr="00F9334E">
        <w:rPr>
          <w:rFonts w:ascii="Times New Roman" w:eastAsiaTheme="minorEastAsia" w:hAnsi="Times New Roman" w:cs="Times New Roman"/>
          <w:color w:val="212121"/>
          <w:sz w:val="26"/>
          <w:szCs w:val="26"/>
          <w:lang w:eastAsia="ru-RU"/>
        </w:rPr>
        <w:t xml:space="preserve">2013 </w:t>
      </w:r>
      <w:r w:rsidRPr="00F9334E">
        <w:rPr>
          <w:rFonts w:ascii="Times New Roman" w:eastAsiaTheme="minorEastAsia" w:hAnsi="Times New Roman" w:cs="Times New Roman"/>
          <w:color w:val="000000"/>
          <w:sz w:val="26"/>
          <w:szCs w:val="26"/>
          <w:lang w:eastAsia="ru-RU"/>
        </w:rPr>
        <w:t xml:space="preserve">года </w:t>
      </w:r>
      <w:r w:rsidRPr="00F9334E">
        <w:rPr>
          <w:rFonts w:ascii="Times New Roman" w:eastAsiaTheme="minorEastAsia" w:hAnsi="Times New Roman" w:cs="Times New Roman"/>
          <w:color w:val="2A2A2A"/>
          <w:sz w:val="26"/>
          <w:szCs w:val="26"/>
          <w:lang w:eastAsia="ru-RU"/>
        </w:rPr>
        <w:t xml:space="preserve">N </w:t>
      </w:r>
      <w:r w:rsidRPr="00F9334E">
        <w:rPr>
          <w:rFonts w:ascii="Times New Roman" w:eastAsiaTheme="minorEastAsia" w:hAnsi="Times New Roman" w:cs="Times New Roman"/>
          <w:color w:val="181818"/>
          <w:sz w:val="26"/>
          <w:szCs w:val="26"/>
          <w:lang w:eastAsia="ru-RU"/>
        </w:rPr>
        <w:t>1076</w:t>
      </w:r>
      <w:r w:rsidR="001B7133" w:rsidRPr="00F9334E">
        <w:rPr>
          <w:rFonts w:ascii="Times New Roman" w:eastAsiaTheme="minorEastAsia" w:hAnsi="Times New Roman" w:cs="Times New Roman"/>
          <w:color w:val="181818"/>
          <w:sz w:val="26"/>
          <w:szCs w:val="26"/>
          <w:lang w:eastAsia="ru-RU"/>
        </w:rPr>
        <w:t>»</w:t>
      </w:r>
      <w:r w:rsid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000000"/>
          <w:sz w:val="26"/>
          <w:szCs w:val="26"/>
          <w:lang w:eastAsia="ru-RU"/>
        </w:rPr>
        <w:t xml:space="preserve">является </w:t>
      </w:r>
      <w:r w:rsidRPr="00F9334E">
        <w:rPr>
          <w:rFonts w:ascii="Times New Roman" w:eastAsiaTheme="minorEastAsia" w:hAnsi="Times New Roman" w:cs="Times New Roman"/>
          <w:color w:val="161616"/>
          <w:sz w:val="26"/>
          <w:szCs w:val="26"/>
          <w:lang w:eastAsia="ru-RU"/>
        </w:rPr>
        <w:t xml:space="preserve">оказание </w:t>
      </w:r>
      <w:r w:rsidRPr="00F9334E">
        <w:rPr>
          <w:rFonts w:ascii="Times New Roman" w:eastAsiaTheme="minorEastAsia" w:hAnsi="Times New Roman" w:cs="Times New Roman"/>
          <w:color w:val="212121"/>
          <w:sz w:val="26"/>
          <w:szCs w:val="26"/>
          <w:lang w:eastAsia="ru-RU"/>
        </w:rPr>
        <w:t xml:space="preserve">мер </w:t>
      </w:r>
      <w:r w:rsidRPr="00F9334E">
        <w:rPr>
          <w:rFonts w:ascii="Times New Roman" w:eastAsiaTheme="minorEastAsia" w:hAnsi="Times New Roman" w:cs="Times New Roman"/>
          <w:color w:val="1F1F1F"/>
          <w:sz w:val="26"/>
          <w:szCs w:val="26"/>
          <w:lang w:eastAsia="ru-RU"/>
        </w:rPr>
        <w:t xml:space="preserve">социальной </w:t>
      </w:r>
      <w:r w:rsidRPr="00F9334E">
        <w:rPr>
          <w:rFonts w:ascii="Times New Roman" w:eastAsiaTheme="minorEastAsia" w:hAnsi="Times New Roman" w:cs="Times New Roman"/>
          <w:color w:val="0F0F0F"/>
          <w:sz w:val="26"/>
          <w:szCs w:val="26"/>
          <w:lang w:eastAsia="ru-RU"/>
        </w:rPr>
        <w:t xml:space="preserve">поддержки, </w:t>
      </w:r>
      <w:r w:rsidRPr="00F9334E">
        <w:rPr>
          <w:rFonts w:ascii="Times New Roman" w:eastAsiaTheme="minorEastAsia" w:hAnsi="Times New Roman" w:cs="Times New Roman"/>
          <w:color w:val="1C1C1C"/>
          <w:sz w:val="26"/>
          <w:szCs w:val="26"/>
          <w:lang w:eastAsia="ru-RU"/>
        </w:rPr>
        <w:t xml:space="preserve">направленных </w:t>
      </w:r>
      <w:r w:rsidRPr="00F9334E">
        <w:rPr>
          <w:rFonts w:ascii="Times New Roman" w:eastAsiaTheme="minorEastAsia" w:hAnsi="Times New Roman" w:cs="Times New Roman"/>
          <w:color w:val="000000"/>
          <w:sz w:val="26"/>
          <w:szCs w:val="26"/>
          <w:lang w:eastAsia="ru-RU"/>
        </w:rPr>
        <w:t xml:space="preserve">на </w:t>
      </w:r>
      <w:r w:rsidRPr="00F9334E">
        <w:rPr>
          <w:rFonts w:ascii="Times New Roman" w:eastAsiaTheme="minorEastAsia" w:hAnsi="Times New Roman" w:cs="Times New Roman"/>
          <w:color w:val="1D1D1D"/>
          <w:sz w:val="26"/>
          <w:szCs w:val="26"/>
          <w:lang w:eastAsia="ru-RU"/>
        </w:rPr>
        <w:t xml:space="preserve">обеспечение </w:t>
      </w:r>
      <w:r w:rsidRPr="00F9334E">
        <w:rPr>
          <w:rFonts w:ascii="Times New Roman" w:eastAsiaTheme="minorEastAsia" w:hAnsi="Times New Roman" w:cs="Times New Roman"/>
          <w:color w:val="181818"/>
          <w:sz w:val="26"/>
          <w:szCs w:val="26"/>
          <w:lang w:eastAsia="ru-RU"/>
        </w:rPr>
        <w:t xml:space="preserve">высокого </w:t>
      </w:r>
      <w:r w:rsidRPr="00F9334E">
        <w:rPr>
          <w:rFonts w:ascii="Times New Roman" w:eastAsiaTheme="minorEastAsia" w:hAnsi="Times New Roman" w:cs="Times New Roman"/>
          <w:color w:val="131313"/>
          <w:sz w:val="26"/>
          <w:szCs w:val="26"/>
          <w:lang w:eastAsia="ru-RU"/>
        </w:rPr>
        <w:t xml:space="preserve">профессионального </w:t>
      </w:r>
      <w:r w:rsidRPr="00F9334E">
        <w:rPr>
          <w:rFonts w:ascii="Times New Roman" w:eastAsiaTheme="minorEastAsia" w:hAnsi="Times New Roman" w:cs="Times New Roman"/>
          <w:color w:val="1C1C1C"/>
          <w:sz w:val="26"/>
          <w:szCs w:val="26"/>
          <w:lang w:eastAsia="ru-RU"/>
        </w:rPr>
        <w:t xml:space="preserve">уровня </w:t>
      </w:r>
      <w:r w:rsidR="001B7133" w:rsidRPr="00F9334E">
        <w:rPr>
          <w:rFonts w:ascii="Times New Roman" w:eastAsiaTheme="minorEastAsia" w:hAnsi="Times New Roman" w:cs="Times New Roman"/>
          <w:color w:val="080808"/>
          <w:sz w:val="26"/>
          <w:szCs w:val="26"/>
          <w:lang w:eastAsia="ru-RU"/>
        </w:rPr>
        <w:t>педагогических</w:t>
      </w:r>
      <w:r w:rsidR="00FB08B0" w:rsidRPr="00F9334E">
        <w:rPr>
          <w:rFonts w:ascii="Times New Roman" w:eastAsiaTheme="minorEastAsia" w:hAnsi="Times New Roman" w:cs="Times New Roman"/>
          <w:color w:val="080808"/>
          <w:sz w:val="26"/>
          <w:szCs w:val="26"/>
          <w:lang w:eastAsia="ru-RU"/>
        </w:rPr>
        <w:t xml:space="preserve"> </w:t>
      </w:r>
      <w:r w:rsidRPr="00F9334E">
        <w:rPr>
          <w:rFonts w:ascii="Times New Roman" w:eastAsiaTheme="minorEastAsia" w:hAnsi="Times New Roman" w:cs="Times New Roman"/>
          <w:color w:val="151515"/>
          <w:sz w:val="26"/>
          <w:szCs w:val="26"/>
          <w:lang w:eastAsia="ru-RU"/>
        </w:rPr>
        <w:t xml:space="preserve">работников, </w:t>
      </w:r>
      <w:r w:rsidRPr="00F9334E">
        <w:rPr>
          <w:rFonts w:ascii="Times New Roman" w:eastAsiaTheme="minorEastAsia" w:hAnsi="Times New Roman" w:cs="Times New Roman"/>
          <w:color w:val="181818"/>
          <w:sz w:val="26"/>
          <w:szCs w:val="26"/>
          <w:lang w:eastAsia="ru-RU"/>
        </w:rPr>
        <w:t xml:space="preserve">условий </w:t>
      </w:r>
      <w:r w:rsidRPr="00F9334E">
        <w:rPr>
          <w:rFonts w:ascii="Times New Roman" w:eastAsiaTheme="minorEastAsia" w:hAnsi="Times New Roman" w:cs="Times New Roman"/>
          <w:color w:val="2A2A2A"/>
          <w:sz w:val="26"/>
          <w:szCs w:val="26"/>
          <w:lang w:eastAsia="ru-RU"/>
        </w:rPr>
        <w:t xml:space="preserve">для </w:t>
      </w:r>
      <w:r w:rsidRPr="00F9334E">
        <w:rPr>
          <w:rFonts w:ascii="Times New Roman" w:eastAsiaTheme="minorEastAsia" w:hAnsi="Times New Roman" w:cs="Times New Roman"/>
          <w:color w:val="161616"/>
          <w:sz w:val="26"/>
          <w:szCs w:val="26"/>
          <w:lang w:eastAsia="ru-RU"/>
        </w:rPr>
        <w:t xml:space="preserve">эффективного </w:t>
      </w:r>
      <w:r w:rsidRPr="00F9334E">
        <w:rPr>
          <w:rFonts w:ascii="Times New Roman" w:eastAsiaTheme="minorEastAsia" w:hAnsi="Times New Roman" w:cs="Times New Roman"/>
          <w:color w:val="1C1C1C"/>
          <w:sz w:val="26"/>
          <w:szCs w:val="26"/>
          <w:lang w:eastAsia="ru-RU"/>
        </w:rPr>
        <w:t xml:space="preserve">выполнения </w:t>
      </w:r>
      <w:r w:rsidRPr="00F9334E">
        <w:rPr>
          <w:rFonts w:ascii="Times New Roman" w:eastAsiaTheme="minorEastAsia" w:hAnsi="Times New Roman" w:cs="Times New Roman"/>
          <w:color w:val="161616"/>
          <w:sz w:val="26"/>
          <w:szCs w:val="26"/>
          <w:lang w:eastAsia="ru-RU"/>
        </w:rPr>
        <w:t xml:space="preserve">профессиональных </w:t>
      </w:r>
      <w:r w:rsidRPr="00F9334E">
        <w:rPr>
          <w:rFonts w:ascii="Times New Roman" w:eastAsiaTheme="minorEastAsia" w:hAnsi="Times New Roman" w:cs="Times New Roman"/>
          <w:color w:val="131313"/>
          <w:sz w:val="26"/>
          <w:szCs w:val="26"/>
          <w:lang w:eastAsia="ru-RU"/>
        </w:rPr>
        <w:t xml:space="preserve">задач, </w:t>
      </w:r>
      <w:r w:rsidRPr="00F9334E">
        <w:rPr>
          <w:rFonts w:ascii="Times New Roman" w:eastAsiaTheme="minorEastAsia" w:hAnsi="Times New Roman" w:cs="Times New Roman"/>
          <w:color w:val="181818"/>
          <w:sz w:val="26"/>
          <w:szCs w:val="26"/>
          <w:lang w:eastAsia="ru-RU"/>
        </w:rPr>
        <w:t xml:space="preserve">повышение </w:t>
      </w:r>
      <w:r w:rsidRPr="00F9334E">
        <w:rPr>
          <w:rFonts w:ascii="Times New Roman" w:eastAsiaTheme="minorEastAsia" w:hAnsi="Times New Roman" w:cs="Times New Roman"/>
          <w:color w:val="131313"/>
          <w:sz w:val="26"/>
          <w:szCs w:val="26"/>
          <w:lang w:eastAsia="ru-RU"/>
        </w:rPr>
        <w:t xml:space="preserve">социальной значимости, </w:t>
      </w:r>
      <w:r w:rsidRPr="00F9334E">
        <w:rPr>
          <w:rFonts w:ascii="Times New Roman" w:eastAsiaTheme="minorEastAsia" w:hAnsi="Times New Roman" w:cs="Times New Roman"/>
          <w:color w:val="1C1C1C"/>
          <w:sz w:val="26"/>
          <w:szCs w:val="26"/>
          <w:lang w:eastAsia="ru-RU"/>
        </w:rPr>
        <w:t xml:space="preserve">престижа </w:t>
      </w:r>
      <w:r w:rsidRPr="00F9334E">
        <w:rPr>
          <w:rFonts w:ascii="Times New Roman" w:eastAsiaTheme="minorEastAsia" w:hAnsi="Times New Roman" w:cs="Times New Roman"/>
          <w:color w:val="1A1A1A"/>
          <w:sz w:val="26"/>
          <w:szCs w:val="26"/>
          <w:lang w:eastAsia="ru-RU"/>
        </w:rPr>
        <w:t xml:space="preserve">педагогического </w:t>
      </w:r>
      <w:r w:rsidRPr="00F9334E">
        <w:rPr>
          <w:rFonts w:ascii="Times New Roman" w:eastAsiaTheme="minorEastAsia" w:hAnsi="Times New Roman" w:cs="Times New Roman"/>
          <w:color w:val="131313"/>
          <w:sz w:val="26"/>
          <w:szCs w:val="26"/>
          <w:lang w:eastAsia="ru-RU"/>
        </w:rPr>
        <w:t xml:space="preserve">труда </w:t>
      </w:r>
      <w:r w:rsidRPr="00F9334E">
        <w:rPr>
          <w:rFonts w:ascii="Times New Roman" w:eastAsiaTheme="minorEastAsia" w:hAnsi="Times New Roman" w:cs="Times New Roman"/>
          <w:color w:val="282828"/>
          <w:sz w:val="26"/>
          <w:szCs w:val="26"/>
          <w:lang w:eastAsia="ru-RU"/>
        </w:rPr>
        <w:t xml:space="preserve">в </w:t>
      </w:r>
      <w:r w:rsidRPr="00F9334E">
        <w:rPr>
          <w:rFonts w:ascii="Times New Roman" w:eastAsiaTheme="minorEastAsia" w:hAnsi="Times New Roman" w:cs="Times New Roman"/>
          <w:color w:val="131313"/>
          <w:sz w:val="26"/>
          <w:szCs w:val="26"/>
          <w:lang w:eastAsia="ru-RU"/>
        </w:rPr>
        <w:t xml:space="preserve">соответствии </w:t>
      </w:r>
      <w:r w:rsidRPr="00F9334E">
        <w:rPr>
          <w:rFonts w:ascii="Times New Roman" w:eastAsiaTheme="minorEastAsia" w:hAnsi="Times New Roman" w:cs="Times New Roman"/>
          <w:color w:val="1F1F1F"/>
          <w:sz w:val="26"/>
          <w:szCs w:val="26"/>
          <w:lang w:eastAsia="ru-RU"/>
        </w:rPr>
        <w:t xml:space="preserve">статьи </w:t>
      </w:r>
      <w:r w:rsidRPr="00F9334E">
        <w:rPr>
          <w:rFonts w:ascii="Times New Roman" w:eastAsiaTheme="minorEastAsia" w:hAnsi="Times New Roman" w:cs="Times New Roman"/>
          <w:color w:val="2A2A2A"/>
          <w:sz w:val="26"/>
          <w:szCs w:val="26"/>
          <w:lang w:eastAsia="ru-RU"/>
        </w:rPr>
        <w:t xml:space="preserve">20 </w:t>
      </w:r>
      <w:r w:rsidRPr="00F9334E">
        <w:rPr>
          <w:rFonts w:ascii="Times New Roman" w:eastAsiaTheme="minorEastAsia" w:hAnsi="Times New Roman" w:cs="Times New Roman"/>
          <w:color w:val="161616"/>
          <w:sz w:val="26"/>
          <w:szCs w:val="26"/>
          <w:lang w:eastAsia="ru-RU"/>
        </w:rPr>
        <w:t xml:space="preserve">Федерального </w:t>
      </w:r>
      <w:r w:rsidRPr="00F9334E">
        <w:rPr>
          <w:rFonts w:ascii="Times New Roman" w:eastAsiaTheme="minorEastAsia" w:hAnsi="Times New Roman" w:cs="Times New Roman"/>
          <w:color w:val="0F0F0F"/>
          <w:sz w:val="26"/>
          <w:szCs w:val="26"/>
          <w:lang w:eastAsia="ru-RU"/>
        </w:rPr>
        <w:t xml:space="preserve">закона </w:t>
      </w:r>
      <w:r w:rsidRPr="00F9334E">
        <w:rPr>
          <w:rFonts w:ascii="Times New Roman" w:eastAsiaTheme="minorEastAsia" w:hAnsi="Times New Roman" w:cs="Times New Roman"/>
          <w:color w:val="2D2D2D"/>
          <w:sz w:val="26"/>
          <w:szCs w:val="26"/>
          <w:lang w:eastAsia="ru-RU"/>
        </w:rPr>
        <w:t xml:space="preserve">от </w:t>
      </w:r>
      <w:r w:rsidRPr="00F9334E">
        <w:rPr>
          <w:rFonts w:ascii="Times New Roman" w:eastAsiaTheme="minorEastAsia" w:hAnsi="Times New Roman" w:cs="Times New Roman"/>
          <w:color w:val="2A2A2A"/>
          <w:sz w:val="26"/>
          <w:szCs w:val="26"/>
          <w:lang w:eastAsia="ru-RU"/>
        </w:rPr>
        <w:t xml:space="preserve">6 </w:t>
      </w:r>
      <w:r w:rsidRPr="00F9334E">
        <w:rPr>
          <w:rFonts w:ascii="Times New Roman" w:eastAsiaTheme="minorEastAsia" w:hAnsi="Times New Roman" w:cs="Times New Roman"/>
          <w:color w:val="232323"/>
          <w:sz w:val="26"/>
          <w:szCs w:val="26"/>
          <w:lang w:eastAsia="ru-RU"/>
        </w:rPr>
        <w:t xml:space="preserve">октября </w:t>
      </w:r>
      <w:r w:rsidRPr="00F9334E">
        <w:rPr>
          <w:rFonts w:ascii="Times New Roman" w:eastAsiaTheme="minorEastAsia" w:hAnsi="Times New Roman" w:cs="Times New Roman"/>
          <w:color w:val="161616"/>
          <w:sz w:val="26"/>
          <w:szCs w:val="26"/>
          <w:lang w:eastAsia="ru-RU"/>
        </w:rPr>
        <w:t xml:space="preserve">2003 </w:t>
      </w:r>
      <w:r w:rsidRPr="00F9334E">
        <w:rPr>
          <w:rFonts w:ascii="Times New Roman" w:eastAsiaTheme="minorEastAsia" w:hAnsi="Times New Roman" w:cs="Times New Roman"/>
          <w:color w:val="1D1D1D"/>
          <w:sz w:val="26"/>
          <w:szCs w:val="26"/>
          <w:lang w:eastAsia="ru-RU"/>
        </w:rPr>
        <w:t xml:space="preserve">года </w:t>
      </w:r>
      <w:r w:rsidR="001B7133" w:rsidRPr="00F9334E">
        <w:rPr>
          <w:rFonts w:ascii="Times New Roman" w:eastAsiaTheme="minorEastAsia" w:hAnsi="Times New Roman" w:cs="Times New Roman"/>
          <w:iCs/>
          <w:sz w:val="26"/>
          <w:szCs w:val="26"/>
          <w:lang w:eastAsia="ru-RU"/>
        </w:rPr>
        <w:t>№</w:t>
      </w:r>
      <w:r w:rsidR="00F9334E">
        <w:rPr>
          <w:rFonts w:ascii="Times New Roman" w:eastAsiaTheme="minorEastAsia" w:hAnsi="Times New Roman" w:cs="Times New Roman"/>
          <w:iCs/>
          <w:sz w:val="26"/>
          <w:szCs w:val="26"/>
          <w:lang w:eastAsia="ru-RU"/>
        </w:rPr>
        <w:t xml:space="preserve"> </w:t>
      </w:r>
      <w:r w:rsidRPr="00F9334E">
        <w:rPr>
          <w:rFonts w:ascii="Times New Roman" w:eastAsiaTheme="minorEastAsia" w:hAnsi="Times New Roman" w:cs="Times New Roman"/>
          <w:color w:val="181818"/>
          <w:sz w:val="26"/>
          <w:szCs w:val="26"/>
          <w:lang w:eastAsia="ru-RU"/>
        </w:rPr>
        <w:t xml:space="preserve">131-ФЗ </w:t>
      </w:r>
      <w:r w:rsidR="001B7133" w:rsidRPr="00F9334E">
        <w:rPr>
          <w:rFonts w:ascii="Times New Roman" w:eastAsiaTheme="minorEastAsia" w:hAnsi="Times New Roman" w:cs="Times New Roman"/>
          <w:color w:val="212121"/>
          <w:sz w:val="26"/>
          <w:szCs w:val="26"/>
          <w:lang w:eastAsia="ru-RU"/>
        </w:rPr>
        <w:t>«</w:t>
      </w:r>
      <w:r w:rsidRPr="00F9334E">
        <w:rPr>
          <w:rFonts w:ascii="Times New Roman" w:eastAsiaTheme="minorEastAsia" w:hAnsi="Times New Roman" w:cs="Times New Roman"/>
          <w:color w:val="212121"/>
          <w:sz w:val="26"/>
          <w:szCs w:val="26"/>
          <w:lang w:eastAsia="ru-RU"/>
        </w:rPr>
        <w:t xml:space="preserve">Об </w:t>
      </w:r>
      <w:r w:rsidRPr="00F9334E">
        <w:rPr>
          <w:rFonts w:ascii="Times New Roman" w:eastAsiaTheme="minorEastAsia" w:hAnsi="Times New Roman" w:cs="Times New Roman"/>
          <w:color w:val="1C1C1C"/>
          <w:sz w:val="26"/>
          <w:szCs w:val="26"/>
          <w:lang w:eastAsia="ru-RU"/>
        </w:rPr>
        <w:t>о</w:t>
      </w:r>
      <w:r w:rsidR="001B7133" w:rsidRPr="00F9334E">
        <w:rPr>
          <w:rFonts w:ascii="Times New Roman" w:eastAsiaTheme="minorEastAsia" w:hAnsi="Times New Roman" w:cs="Times New Roman"/>
          <w:color w:val="1C1C1C"/>
          <w:sz w:val="26"/>
          <w:szCs w:val="26"/>
          <w:lang w:eastAsia="ru-RU"/>
        </w:rPr>
        <w:t>бщих</w:t>
      </w:r>
      <w:r w:rsidRPr="00F9334E">
        <w:rPr>
          <w:rFonts w:ascii="Times New Roman" w:eastAsiaTheme="minorEastAsia" w:hAnsi="Times New Roman" w:cs="Times New Roman"/>
          <w:color w:val="1C1C1C"/>
          <w:sz w:val="26"/>
          <w:szCs w:val="26"/>
          <w:lang w:eastAsia="ru-RU"/>
        </w:rPr>
        <w:t xml:space="preserve"> принципах </w:t>
      </w:r>
      <w:r w:rsidRPr="00F9334E">
        <w:rPr>
          <w:rFonts w:ascii="Times New Roman" w:eastAsiaTheme="minorEastAsia" w:hAnsi="Times New Roman" w:cs="Times New Roman"/>
          <w:color w:val="181818"/>
          <w:sz w:val="26"/>
          <w:szCs w:val="26"/>
          <w:lang w:eastAsia="ru-RU"/>
        </w:rPr>
        <w:t>организа</w:t>
      </w:r>
      <w:r w:rsidR="001B7133" w:rsidRPr="00F9334E">
        <w:rPr>
          <w:rFonts w:ascii="Times New Roman" w:eastAsiaTheme="minorEastAsia" w:hAnsi="Times New Roman" w:cs="Times New Roman"/>
          <w:color w:val="181818"/>
          <w:sz w:val="26"/>
          <w:szCs w:val="26"/>
          <w:lang w:eastAsia="ru-RU"/>
        </w:rPr>
        <w:t>ц</w:t>
      </w:r>
      <w:r w:rsidRPr="00F9334E">
        <w:rPr>
          <w:rFonts w:ascii="Times New Roman" w:eastAsiaTheme="minorEastAsia" w:hAnsi="Times New Roman" w:cs="Times New Roman"/>
          <w:color w:val="181818"/>
          <w:sz w:val="26"/>
          <w:szCs w:val="26"/>
          <w:lang w:eastAsia="ru-RU"/>
        </w:rPr>
        <w:t xml:space="preserve">ии </w:t>
      </w:r>
      <w:r w:rsidRPr="00F9334E">
        <w:rPr>
          <w:rFonts w:ascii="Times New Roman" w:eastAsiaTheme="minorEastAsia" w:hAnsi="Times New Roman" w:cs="Times New Roman"/>
          <w:color w:val="1F1F1F"/>
          <w:sz w:val="26"/>
          <w:szCs w:val="26"/>
          <w:lang w:eastAsia="ru-RU"/>
        </w:rPr>
        <w:t xml:space="preserve">местного </w:t>
      </w:r>
      <w:r w:rsidRPr="00F9334E">
        <w:rPr>
          <w:rFonts w:ascii="Times New Roman" w:eastAsiaTheme="minorEastAsia" w:hAnsi="Times New Roman" w:cs="Times New Roman"/>
          <w:color w:val="0F0F0F"/>
          <w:sz w:val="26"/>
          <w:szCs w:val="26"/>
          <w:lang w:eastAsia="ru-RU"/>
        </w:rPr>
        <w:t>самоупра</w:t>
      </w:r>
      <w:r w:rsidR="001B7133" w:rsidRPr="00F9334E">
        <w:rPr>
          <w:rFonts w:ascii="Times New Roman" w:eastAsiaTheme="minorEastAsia" w:hAnsi="Times New Roman" w:cs="Times New Roman"/>
          <w:color w:val="0F0F0F"/>
          <w:sz w:val="26"/>
          <w:szCs w:val="26"/>
          <w:lang w:eastAsia="ru-RU"/>
        </w:rPr>
        <w:t>в</w:t>
      </w:r>
      <w:r w:rsidRPr="00F9334E">
        <w:rPr>
          <w:rFonts w:ascii="Times New Roman" w:eastAsiaTheme="minorEastAsia" w:hAnsi="Times New Roman" w:cs="Times New Roman"/>
          <w:color w:val="0F0F0F"/>
          <w:sz w:val="26"/>
          <w:szCs w:val="26"/>
          <w:lang w:eastAsia="ru-RU"/>
        </w:rPr>
        <w:t xml:space="preserve">ления </w:t>
      </w:r>
      <w:r w:rsidRPr="00F9334E">
        <w:rPr>
          <w:rFonts w:ascii="Times New Roman" w:eastAsiaTheme="minorEastAsia" w:hAnsi="Times New Roman" w:cs="Times New Roman"/>
          <w:color w:val="2F2F2F"/>
          <w:sz w:val="26"/>
          <w:szCs w:val="26"/>
          <w:lang w:eastAsia="ru-RU"/>
        </w:rPr>
        <w:t xml:space="preserve">в </w:t>
      </w:r>
      <w:r w:rsidR="001B7133" w:rsidRPr="00F9334E">
        <w:rPr>
          <w:rFonts w:ascii="Times New Roman" w:eastAsiaTheme="minorEastAsia" w:hAnsi="Times New Roman" w:cs="Times New Roman"/>
          <w:color w:val="000000"/>
          <w:sz w:val="26"/>
          <w:szCs w:val="26"/>
          <w:lang w:eastAsia="ru-RU"/>
        </w:rPr>
        <w:t>Российской</w:t>
      </w:r>
      <w:r w:rsidR="00FB08B0"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31313"/>
          <w:sz w:val="26"/>
          <w:szCs w:val="26"/>
          <w:lang w:eastAsia="ru-RU"/>
        </w:rPr>
        <w:t xml:space="preserve">Федерации», </w:t>
      </w:r>
      <w:r w:rsidRPr="00F9334E">
        <w:rPr>
          <w:rFonts w:ascii="Times New Roman" w:eastAsiaTheme="minorEastAsia" w:hAnsi="Times New Roman" w:cs="Times New Roman"/>
          <w:color w:val="1F1F1F"/>
          <w:sz w:val="26"/>
          <w:szCs w:val="26"/>
          <w:lang w:eastAsia="ru-RU"/>
        </w:rPr>
        <w:t xml:space="preserve">Устава </w:t>
      </w:r>
      <w:r w:rsidR="001B7133" w:rsidRPr="00F9334E">
        <w:rPr>
          <w:rFonts w:ascii="Times New Roman" w:eastAsiaTheme="minorEastAsia" w:hAnsi="Times New Roman" w:cs="Times New Roman"/>
          <w:color w:val="161616"/>
          <w:sz w:val="26"/>
          <w:szCs w:val="26"/>
          <w:lang w:eastAsia="ru-RU"/>
        </w:rPr>
        <w:t>Усть-Кубинского</w:t>
      </w:r>
      <w:r w:rsidR="00FB08B0"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0C0C0C"/>
          <w:sz w:val="26"/>
          <w:szCs w:val="26"/>
          <w:lang w:eastAsia="ru-RU"/>
        </w:rPr>
        <w:t xml:space="preserve">муниципального </w:t>
      </w:r>
      <w:r w:rsidRPr="00F9334E">
        <w:rPr>
          <w:rFonts w:ascii="Times New Roman" w:eastAsiaTheme="minorEastAsia" w:hAnsi="Times New Roman" w:cs="Times New Roman"/>
          <w:color w:val="161616"/>
          <w:sz w:val="26"/>
          <w:szCs w:val="26"/>
          <w:lang w:eastAsia="ru-RU"/>
        </w:rPr>
        <w:t>района.</w:t>
      </w:r>
    </w:p>
    <w:p w:rsidR="00D2643A" w:rsidRPr="00F9334E" w:rsidRDefault="00D2643A" w:rsidP="00CD39C5">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000000"/>
          <w:sz w:val="26"/>
          <w:szCs w:val="26"/>
          <w:lang w:eastAsia="ru-RU"/>
        </w:rPr>
      </w:pPr>
      <w:r w:rsidRPr="00F9334E">
        <w:rPr>
          <w:rFonts w:ascii="Times New Roman" w:eastAsiaTheme="minorEastAsia" w:hAnsi="Times New Roman" w:cs="Times New Roman"/>
          <w:color w:val="1C1C1C"/>
          <w:sz w:val="26"/>
          <w:szCs w:val="26"/>
          <w:lang w:eastAsia="ru-RU"/>
        </w:rPr>
        <w:lastRenderedPageBreak/>
        <w:t xml:space="preserve">Основные </w:t>
      </w:r>
      <w:r w:rsidRPr="00F9334E">
        <w:rPr>
          <w:rFonts w:ascii="Times New Roman" w:eastAsiaTheme="minorEastAsia" w:hAnsi="Times New Roman" w:cs="Times New Roman"/>
          <w:color w:val="161616"/>
          <w:sz w:val="26"/>
          <w:szCs w:val="26"/>
          <w:lang w:eastAsia="ru-RU"/>
        </w:rPr>
        <w:t xml:space="preserve">приоритеты </w:t>
      </w:r>
      <w:r w:rsidRPr="00F9334E">
        <w:rPr>
          <w:rFonts w:ascii="Times New Roman" w:eastAsiaTheme="minorEastAsia" w:hAnsi="Times New Roman" w:cs="Times New Roman"/>
          <w:color w:val="1C1C1C"/>
          <w:sz w:val="26"/>
          <w:szCs w:val="26"/>
          <w:lang w:eastAsia="ru-RU"/>
        </w:rPr>
        <w:t xml:space="preserve">развития </w:t>
      </w:r>
      <w:r w:rsidRPr="00F9334E">
        <w:rPr>
          <w:rFonts w:ascii="Times New Roman" w:eastAsiaTheme="minorEastAsia" w:hAnsi="Times New Roman" w:cs="Times New Roman"/>
          <w:color w:val="1F1F1F"/>
          <w:sz w:val="26"/>
          <w:szCs w:val="26"/>
          <w:lang w:eastAsia="ru-RU"/>
        </w:rPr>
        <w:t xml:space="preserve">системы </w:t>
      </w:r>
      <w:r w:rsidRPr="00F9334E">
        <w:rPr>
          <w:rFonts w:ascii="Times New Roman" w:eastAsiaTheme="minorEastAsia" w:hAnsi="Times New Roman" w:cs="Times New Roman"/>
          <w:color w:val="161616"/>
          <w:sz w:val="26"/>
          <w:szCs w:val="26"/>
          <w:lang w:eastAsia="ru-RU"/>
        </w:rPr>
        <w:t xml:space="preserve">образования </w:t>
      </w:r>
      <w:r w:rsidR="001B7133" w:rsidRPr="00F9334E">
        <w:rPr>
          <w:rFonts w:ascii="Times New Roman" w:eastAsiaTheme="minorEastAsia" w:hAnsi="Times New Roman" w:cs="Times New Roman"/>
          <w:color w:val="000000"/>
          <w:sz w:val="26"/>
          <w:szCs w:val="26"/>
          <w:lang w:eastAsia="ru-RU"/>
        </w:rPr>
        <w:t>Усть-Кубинского</w:t>
      </w:r>
      <w:r w:rsidR="00FB08B0"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51515"/>
          <w:sz w:val="26"/>
          <w:szCs w:val="26"/>
          <w:lang w:eastAsia="ru-RU"/>
        </w:rPr>
        <w:t xml:space="preserve">муниципального </w:t>
      </w:r>
      <w:r w:rsidRPr="00F9334E">
        <w:rPr>
          <w:rFonts w:ascii="Times New Roman" w:eastAsiaTheme="minorEastAsia" w:hAnsi="Times New Roman" w:cs="Times New Roman"/>
          <w:color w:val="0F0F0F"/>
          <w:sz w:val="26"/>
          <w:szCs w:val="26"/>
          <w:lang w:eastAsia="ru-RU"/>
        </w:rPr>
        <w:t xml:space="preserve">района </w:t>
      </w:r>
      <w:r w:rsidRPr="00F9334E">
        <w:rPr>
          <w:rFonts w:ascii="Times New Roman" w:eastAsiaTheme="minorEastAsia" w:hAnsi="Times New Roman" w:cs="Times New Roman"/>
          <w:color w:val="000000"/>
          <w:sz w:val="26"/>
          <w:szCs w:val="26"/>
          <w:lang w:eastAsia="ru-RU"/>
        </w:rPr>
        <w:t>определены:</w:t>
      </w:r>
    </w:p>
    <w:p w:rsidR="00D2643A" w:rsidRPr="00F9334E" w:rsidRDefault="001B7133" w:rsidP="00CD39C5">
      <w:pPr>
        <w:widowControl w:val="0"/>
        <w:tabs>
          <w:tab w:val="left" w:pos="2338"/>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333333"/>
          <w:sz w:val="26"/>
          <w:szCs w:val="26"/>
          <w:lang w:eastAsia="ru-RU"/>
        </w:rPr>
      </w:pPr>
      <w:r w:rsidRPr="00F9334E">
        <w:rPr>
          <w:rFonts w:ascii="Times New Roman" w:eastAsiaTheme="minorEastAsia" w:hAnsi="Times New Roman" w:cs="Times New Roman"/>
          <w:color w:val="131313"/>
          <w:sz w:val="26"/>
          <w:szCs w:val="26"/>
          <w:lang w:eastAsia="ru-RU"/>
        </w:rPr>
        <w:t xml:space="preserve">- </w:t>
      </w:r>
      <w:r w:rsidR="00D2643A" w:rsidRPr="00F9334E">
        <w:rPr>
          <w:rFonts w:ascii="Times New Roman" w:eastAsiaTheme="minorEastAsia" w:hAnsi="Times New Roman" w:cs="Times New Roman"/>
          <w:color w:val="131313"/>
          <w:sz w:val="26"/>
          <w:szCs w:val="26"/>
          <w:lang w:eastAsia="ru-RU"/>
        </w:rPr>
        <w:t xml:space="preserve">постановлением </w:t>
      </w:r>
      <w:r w:rsidR="00D2643A" w:rsidRPr="00F9334E">
        <w:rPr>
          <w:rFonts w:ascii="Times New Roman" w:eastAsiaTheme="minorEastAsia" w:hAnsi="Times New Roman" w:cs="Times New Roman"/>
          <w:color w:val="181818"/>
          <w:sz w:val="26"/>
          <w:szCs w:val="26"/>
          <w:lang w:eastAsia="ru-RU"/>
        </w:rPr>
        <w:t xml:space="preserve">Правительства </w:t>
      </w:r>
      <w:r w:rsidR="00D2643A" w:rsidRPr="00F9334E">
        <w:rPr>
          <w:rFonts w:ascii="Times New Roman" w:eastAsiaTheme="minorEastAsia" w:hAnsi="Times New Roman" w:cs="Times New Roman"/>
          <w:color w:val="1C1C1C"/>
          <w:sz w:val="26"/>
          <w:szCs w:val="26"/>
          <w:lang w:eastAsia="ru-RU"/>
        </w:rPr>
        <w:t xml:space="preserve">Вологодской </w:t>
      </w:r>
      <w:r w:rsidR="00D2643A" w:rsidRPr="00F9334E">
        <w:rPr>
          <w:rFonts w:ascii="Times New Roman" w:eastAsiaTheme="minorEastAsia" w:hAnsi="Times New Roman" w:cs="Times New Roman"/>
          <w:color w:val="131313"/>
          <w:sz w:val="26"/>
          <w:szCs w:val="26"/>
          <w:lang w:eastAsia="ru-RU"/>
        </w:rPr>
        <w:t xml:space="preserve">области </w:t>
      </w:r>
      <w:r w:rsidR="00D2643A" w:rsidRPr="00F9334E">
        <w:rPr>
          <w:rFonts w:ascii="Times New Roman" w:eastAsiaTheme="minorEastAsia" w:hAnsi="Times New Roman" w:cs="Times New Roman"/>
          <w:color w:val="1D1D1D"/>
          <w:sz w:val="26"/>
          <w:szCs w:val="26"/>
          <w:lang w:eastAsia="ru-RU"/>
        </w:rPr>
        <w:t xml:space="preserve">от </w:t>
      </w:r>
      <w:r w:rsidR="00D2643A" w:rsidRPr="00F9334E">
        <w:rPr>
          <w:rFonts w:ascii="Times New Roman" w:eastAsiaTheme="minorEastAsia" w:hAnsi="Times New Roman" w:cs="Times New Roman"/>
          <w:color w:val="0A0A0A"/>
          <w:sz w:val="26"/>
          <w:szCs w:val="26"/>
          <w:lang w:eastAsia="ru-RU"/>
        </w:rPr>
        <w:t>27</w:t>
      </w:r>
      <w:r w:rsidR="00A43951" w:rsidRPr="00F9334E">
        <w:rPr>
          <w:rFonts w:ascii="Times New Roman" w:eastAsiaTheme="minorEastAsia" w:hAnsi="Times New Roman" w:cs="Times New Roman"/>
          <w:color w:val="0A0A0A"/>
          <w:sz w:val="26"/>
          <w:szCs w:val="26"/>
          <w:lang w:eastAsia="ru-RU"/>
        </w:rPr>
        <w:t xml:space="preserve"> декабря </w:t>
      </w:r>
      <w:r w:rsidR="00D2643A" w:rsidRPr="00F9334E">
        <w:rPr>
          <w:rFonts w:ascii="Times New Roman" w:eastAsiaTheme="minorEastAsia" w:hAnsi="Times New Roman" w:cs="Times New Roman"/>
          <w:color w:val="0A0A0A"/>
          <w:sz w:val="26"/>
          <w:szCs w:val="26"/>
          <w:lang w:eastAsia="ru-RU"/>
        </w:rPr>
        <w:t>2019</w:t>
      </w:r>
      <w:r w:rsidR="00A43951" w:rsidRPr="00F9334E">
        <w:rPr>
          <w:rFonts w:ascii="Times New Roman" w:eastAsiaTheme="minorEastAsia" w:hAnsi="Times New Roman" w:cs="Times New Roman"/>
          <w:color w:val="0A0A0A"/>
          <w:sz w:val="26"/>
          <w:szCs w:val="26"/>
          <w:lang w:eastAsia="ru-RU"/>
        </w:rPr>
        <w:t xml:space="preserve"> года</w:t>
      </w:r>
      <w:r w:rsidR="00FB08B0" w:rsidRPr="00F9334E">
        <w:rPr>
          <w:rFonts w:ascii="Times New Roman" w:eastAsiaTheme="minorEastAsia" w:hAnsi="Times New Roman" w:cs="Times New Roman"/>
          <w:color w:val="0A0A0A"/>
          <w:sz w:val="26"/>
          <w:szCs w:val="26"/>
          <w:lang w:eastAsia="ru-RU"/>
        </w:rPr>
        <w:t xml:space="preserve"> </w:t>
      </w:r>
      <w:r w:rsidR="00D2643A" w:rsidRPr="00F9334E">
        <w:rPr>
          <w:rFonts w:ascii="Times New Roman" w:eastAsiaTheme="minorEastAsia" w:hAnsi="Times New Roman" w:cs="Times New Roman"/>
          <w:color w:val="282828"/>
          <w:sz w:val="26"/>
          <w:szCs w:val="26"/>
          <w:lang w:eastAsia="ru-RU"/>
        </w:rPr>
        <w:t xml:space="preserve">№ </w:t>
      </w:r>
      <w:r w:rsidR="00D2643A" w:rsidRPr="00F9334E">
        <w:rPr>
          <w:rFonts w:ascii="Times New Roman" w:eastAsiaTheme="minorEastAsia" w:hAnsi="Times New Roman" w:cs="Times New Roman"/>
          <w:color w:val="181818"/>
          <w:sz w:val="26"/>
          <w:szCs w:val="26"/>
          <w:lang w:eastAsia="ru-RU"/>
        </w:rPr>
        <w:t xml:space="preserve">1318 </w:t>
      </w:r>
      <w:r w:rsidR="00D2643A" w:rsidRPr="00F9334E">
        <w:rPr>
          <w:rFonts w:ascii="Times New Roman" w:eastAsiaTheme="minorEastAsia" w:hAnsi="Times New Roman" w:cs="Times New Roman"/>
          <w:color w:val="242424"/>
          <w:sz w:val="26"/>
          <w:szCs w:val="26"/>
          <w:lang w:eastAsia="ru-RU"/>
        </w:rPr>
        <w:t xml:space="preserve">«Об </w:t>
      </w:r>
      <w:r w:rsidR="00D2643A" w:rsidRPr="00F9334E">
        <w:rPr>
          <w:rFonts w:ascii="Times New Roman" w:eastAsiaTheme="minorEastAsia" w:hAnsi="Times New Roman" w:cs="Times New Roman"/>
          <w:color w:val="181818"/>
          <w:sz w:val="26"/>
          <w:szCs w:val="26"/>
          <w:lang w:eastAsia="ru-RU"/>
        </w:rPr>
        <w:t xml:space="preserve">утверждении </w:t>
      </w:r>
      <w:r w:rsidR="00D2643A" w:rsidRPr="00F9334E">
        <w:rPr>
          <w:rFonts w:ascii="Times New Roman" w:eastAsiaTheme="minorEastAsia" w:hAnsi="Times New Roman" w:cs="Times New Roman"/>
          <w:color w:val="131313"/>
          <w:sz w:val="26"/>
          <w:szCs w:val="26"/>
          <w:lang w:eastAsia="ru-RU"/>
        </w:rPr>
        <w:t xml:space="preserve">Межведомственного </w:t>
      </w:r>
      <w:r w:rsidR="00D2643A" w:rsidRPr="00F9334E">
        <w:rPr>
          <w:rFonts w:ascii="Times New Roman" w:eastAsiaTheme="minorEastAsia" w:hAnsi="Times New Roman" w:cs="Times New Roman"/>
          <w:color w:val="111111"/>
          <w:sz w:val="26"/>
          <w:szCs w:val="26"/>
          <w:lang w:eastAsia="ru-RU"/>
        </w:rPr>
        <w:t xml:space="preserve">комплексного </w:t>
      </w:r>
      <w:r w:rsidR="00D2643A" w:rsidRPr="00F9334E">
        <w:rPr>
          <w:rFonts w:ascii="Times New Roman" w:eastAsiaTheme="minorEastAsia" w:hAnsi="Times New Roman" w:cs="Times New Roman"/>
          <w:color w:val="1F1F1F"/>
          <w:sz w:val="26"/>
          <w:szCs w:val="26"/>
          <w:lang w:eastAsia="ru-RU"/>
        </w:rPr>
        <w:t xml:space="preserve">плана </w:t>
      </w:r>
      <w:r w:rsidR="00D2643A" w:rsidRPr="00F9334E">
        <w:rPr>
          <w:rFonts w:ascii="Times New Roman" w:eastAsiaTheme="minorEastAsia" w:hAnsi="Times New Roman" w:cs="Times New Roman"/>
          <w:color w:val="161616"/>
          <w:sz w:val="26"/>
          <w:szCs w:val="26"/>
          <w:lang w:eastAsia="ru-RU"/>
        </w:rPr>
        <w:t xml:space="preserve">мероприятий </w:t>
      </w:r>
      <w:r w:rsidR="00D2643A" w:rsidRPr="00F9334E">
        <w:rPr>
          <w:rFonts w:ascii="Times New Roman" w:eastAsiaTheme="minorEastAsia" w:hAnsi="Times New Roman" w:cs="Times New Roman"/>
          <w:color w:val="0F0F0F"/>
          <w:sz w:val="26"/>
          <w:szCs w:val="26"/>
          <w:lang w:eastAsia="ru-RU"/>
        </w:rPr>
        <w:t xml:space="preserve">по </w:t>
      </w:r>
      <w:r w:rsidR="00D2643A" w:rsidRPr="00F9334E">
        <w:rPr>
          <w:rFonts w:ascii="Times New Roman" w:eastAsiaTheme="minorEastAsia" w:hAnsi="Times New Roman" w:cs="Times New Roman"/>
          <w:color w:val="232323"/>
          <w:sz w:val="26"/>
          <w:szCs w:val="26"/>
          <w:lang w:eastAsia="ru-RU"/>
        </w:rPr>
        <w:t xml:space="preserve">подготовке </w:t>
      </w:r>
      <w:r w:rsidR="00D2643A" w:rsidRPr="00F9334E">
        <w:rPr>
          <w:rFonts w:ascii="Times New Roman" w:eastAsiaTheme="minorEastAsia" w:hAnsi="Times New Roman" w:cs="Times New Roman"/>
          <w:color w:val="262626"/>
          <w:sz w:val="26"/>
          <w:szCs w:val="26"/>
          <w:lang w:eastAsia="ru-RU"/>
        </w:rPr>
        <w:t xml:space="preserve">и </w:t>
      </w:r>
      <w:r w:rsidR="00D2643A" w:rsidRPr="00F9334E">
        <w:rPr>
          <w:rFonts w:ascii="Times New Roman" w:eastAsiaTheme="minorEastAsia" w:hAnsi="Times New Roman" w:cs="Times New Roman"/>
          <w:color w:val="0F0F0F"/>
          <w:sz w:val="26"/>
          <w:szCs w:val="26"/>
          <w:lang w:eastAsia="ru-RU"/>
        </w:rPr>
        <w:t xml:space="preserve">закреплению </w:t>
      </w:r>
      <w:r w:rsidR="00D2643A" w:rsidRPr="00F9334E">
        <w:rPr>
          <w:rFonts w:ascii="Times New Roman" w:eastAsiaTheme="minorEastAsia" w:hAnsi="Times New Roman" w:cs="Times New Roman"/>
          <w:color w:val="111111"/>
          <w:sz w:val="26"/>
          <w:szCs w:val="26"/>
          <w:lang w:eastAsia="ru-RU"/>
        </w:rPr>
        <w:t xml:space="preserve">педагогических </w:t>
      </w:r>
      <w:r w:rsidR="00D2643A" w:rsidRPr="00F9334E">
        <w:rPr>
          <w:rFonts w:ascii="Times New Roman" w:eastAsiaTheme="minorEastAsia" w:hAnsi="Times New Roman" w:cs="Times New Roman"/>
          <w:color w:val="1C1C1C"/>
          <w:sz w:val="26"/>
          <w:szCs w:val="26"/>
          <w:lang w:eastAsia="ru-RU"/>
        </w:rPr>
        <w:t xml:space="preserve">кадров </w:t>
      </w:r>
      <w:r w:rsidR="00D2643A" w:rsidRPr="00F9334E">
        <w:rPr>
          <w:rFonts w:ascii="Times New Roman" w:eastAsiaTheme="minorEastAsia" w:hAnsi="Times New Roman" w:cs="Times New Roman"/>
          <w:color w:val="131313"/>
          <w:sz w:val="26"/>
          <w:szCs w:val="26"/>
          <w:lang w:eastAsia="ru-RU"/>
        </w:rPr>
        <w:t xml:space="preserve">на </w:t>
      </w:r>
      <w:r w:rsidR="00D2643A" w:rsidRPr="00F9334E">
        <w:rPr>
          <w:rFonts w:ascii="Times New Roman" w:eastAsiaTheme="minorEastAsia" w:hAnsi="Times New Roman" w:cs="Times New Roman"/>
          <w:color w:val="161616"/>
          <w:sz w:val="26"/>
          <w:szCs w:val="26"/>
          <w:lang w:eastAsia="ru-RU"/>
        </w:rPr>
        <w:t xml:space="preserve">территории </w:t>
      </w:r>
      <w:r w:rsidR="00D2643A" w:rsidRPr="00F9334E">
        <w:rPr>
          <w:rFonts w:ascii="Times New Roman" w:eastAsiaTheme="minorEastAsia" w:hAnsi="Times New Roman" w:cs="Times New Roman"/>
          <w:color w:val="1F1F1F"/>
          <w:sz w:val="26"/>
          <w:szCs w:val="26"/>
          <w:lang w:eastAsia="ru-RU"/>
        </w:rPr>
        <w:t xml:space="preserve">области </w:t>
      </w:r>
      <w:r w:rsidR="00D2643A" w:rsidRPr="00F9334E">
        <w:rPr>
          <w:rFonts w:ascii="Times New Roman" w:eastAsiaTheme="minorEastAsia" w:hAnsi="Times New Roman" w:cs="Times New Roman"/>
          <w:color w:val="151515"/>
          <w:sz w:val="26"/>
          <w:szCs w:val="26"/>
          <w:lang w:eastAsia="ru-RU"/>
        </w:rPr>
        <w:t xml:space="preserve">на </w:t>
      </w:r>
      <w:r w:rsidR="00D2643A" w:rsidRPr="00F9334E">
        <w:rPr>
          <w:rFonts w:ascii="Times New Roman" w:eastAsiaTheme="minorEastAsia" w:hAnsi="Times New Roman" w:cs="Times New Roman"/>
          <w:color w:val="161616"/>
          <w:sz w:val="26"/>
          <w:szCs w:val="26"/>
          <w:lang w:eastAsia="ru-RU"/>
        </w:rPr>
        <w:t xml:space="preserve">период </w:t>
      </w:r>
      <w:r w:rsidR="00D2643A" w:rsidRPr="00F9334E">
        <w:rPr>
          <w:rFonts w:ascii="Times New Roman" w:eastAsiaTheme="minorEastAsia" w:hAnsi="Times New Roman" w:cs="Times New Roman"/>
          <w:color w:val="282828"/>
          <w:sz w:val="26"/>
          <w:szCs w:val="26"/>
          <w:lang w:eastAsia="ru-RU"/>
        </w:rPr>
        <w:t xml:space="preserve">до </w:t>
      </w:r>
      <w:r w:rsidR="00D2643A" w:rsidRPr="00F9334E">
        <w:rPr>
          <w:rFonts w:ascii="Times New Roman" w:eastAsiaTheme="minorEastAsia" w:hAnsi="Times New Roman" w:cs="Times New Roman"/>
          <w:color w:val="111111"/>
          <w:sz w:val="26"/>
          <w:szCs w:val="26"/>
          <w:lang w:eastAsia="ru-RU"/>
        </w:rPr>
        <w:t xml:space="preserve">2024 </w:t>
      </w:r>
      <w:r w:rsidR="00D2643A" w:rsidRPr="00F9334E">
        <w:rPr>
          <w:rFonts w:ascii="Times New Roman" w:eastAsiaTheme="minorEastAsia" w:hAnsi="Times New Roman" w:cs="Times New Roman"/>
          <w:color w:val="161616"/>
          <w:sz w:val="26"/>
          <w:szCs w:val="26"/>
          <w:lang w:eastAsia="ru-RU"/>
        </w:rPr>
        <w:t>года»;</w:t>
      </w:r>
    </w:p>
    <w:p w:rsidR="00D2643A" w:rsidRPr="00F9334E" w:rsidRDefault="001B7133" w:rsidP="00CD39C5">
      <w:pPr>
        <w:widowControl w:val="0"/>
        <w:tabs>
          <w:tab w:val="left" w:pos="2472"/>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3B3B3B"/>
          <w:sz w:val="26"/>
          <w:szCs w:val="26"/>
          <w:lang w:eastAsia="ru-RU"/>
        </w:rPr>
      </w:pPr>
      <w:r w:rsidRPr="00F9334E">
        <w:rPr>
          <w:rFonts w:ascii="Times New Roman" w:eastAsiaTheme="minorEastAsia" w:hAnsi="Times New Roman" w:cs="Times New Roman"/>
          <w:color w:val="111111"/>
          <w:sz w:val="26"/>
          <w:szCs w:val="26"/>
          <w:lang w:eastAsia="ru-RU"/>
        </w:rPr>
        <w:t xml:space="preserve">- </w:t>
      </w:r>
      <w:r w:rsidR="00F9334E">
        <w:rPr>
          <w:rFonts w:ascii="Times New Roman" w:eastAsiaTheme="minorEastAsia" w:hAnsi="Times New Roman" w:cs="Times New Roman"/>
          <w:color w:val="111111"/>
          <w:sz w:val="26"/>
          <w:szCs w:val="26"/>
          <w:lang w:eastAsia="ru-RU"/>
        </w:rPr>
        <w:t>п</w:t>
      </w:r>
      <w:r w:rsidRPr="00F9334E">
        <w:rPr>
          <w:rFonts w:ascii="Times New Roman" w:eastAsiaTheme="minorEastAsia" w:hAnsi="Times New Roman" w:cs="Times New Roman"/>
          <w:color w:val="111111"/>
          <w:sz w:val="26"/>
          <w:szCs w:val="26"/>
          <w:lang w:eastAsia="ru-RU"/>
        </w:rPr>
        <w:t>ланом</w:t>
      </w:r>
      <w:r w:rsidR="00D2643A" w:rsidRPr="00F9334E">
        <w:rPr>
          <w:rFonts w:ascii="Times New Roman" w:eastAsiaTheme="minorEastAsia" w:hAnsi="Times New Roman" w:cs="Times New Roman"/>
          <w:color w:val="111111"/>
          <w:sz w:val="26"/>
          <w:szCs w:val="26"/>
          <w:lang w:eastAsia="ru-RU"/>
        </w:rPr>
        <w:t xml:space="preserve">-графиком </w:t>
      </w:r>
      <w:r w:rsidR="00D2643A" w:rsidRPr="00F9334E">
        <w:rPr>
          <w:rFonts w:ascii="Times New Roman" w:eastAsiaTheme="minorEastAsia" w:hAnsi="Times New Roman" w:cs="Times New Roman"/>
          <w:color w:val="151515"/>
          <w:sz w:val="26"/>
          <w:szCs w:val="26"/>
          <w:lang w:eastAsia="ru-RU"/>
        </w:rPr>
        <w:t xml:space="preserve">(«дорожной </w:t>
      </w:r>
      <w:r w:rsidR="00D2643A" w:rsidRPr="00F9334E">
        <w:rPr>
          <w:rFonts w:ascii="Times New Roman" w:eastAsiaTheme="minorEastAsia" w:hAnsi="Times New Roman" w:cs="Times New Roman"/>
          <w:color w:val="181818"/>
          <w:sz w:val="26"/>
          <w:szCs w:val="26"/>
          <w:lang w:eastAsia="ru-RU"/>
        </w:rPr>
        <w:t xml:space="preserve">картой») </w:t>
      </w:r>
      <w:r w:rsidR="00D2643A" w:rsidRPr="00F9334E">
        <w:rPr>
          <w:rFonts w:ascii="Times New Roman" w:eastAsiaTheme="minorEastAsia" w:hAnsi="Times New Roman" w:cs="Times New Roman"/>
          <w:color w:val="3B3B3B"/>
          <w:sz w:val="26"/>
          <w:szCs w:val="26"/>
          <w:lang w:eastAsia="ru-RU"/>
        </w:rPr>
        <w:t xml:space="preserve">по </w:t>
      </w:r>
      <w:r w:rsidR="00D2643A" w:rsidRPr="00F9334E">
        <w:rPr>
          <w:rFonts w:ascii="Times New Roman" w:eastAsiaTheme="minorEastAsia" w:hAnsi="Times New Roman" w:cs="Times New Roman"/>
          <w:color w:val="0E0E0E"/>
          <w:sz w:val="26"/>
          <w:szCs w:val="26"/>
          <w:lang w:eastAsia="ru-RU"/>
        </w:rPr>
        <w:t xml:space="preserve">сокращению </w:t>
      </w:r>
      <w:r w:rsidR="00D2643A" w:rsidRPr="00F9334E">
        <w:rPr>
          <w:rFonts w:ascii="Times New Roman" w:eastAsiaTheme="minorEastAsia" w:hAnsi="Times New Roman" w:cs="Times New Roman"/>
          <w:color w:val="0C0C0C"/>
          <w:sz w:val="26"/>
          <w:szCs w:val="26"/>
          <w:lang w:eastAsia="ru-RU"/>
        </w:rPr>
        <w:t xml:space="preserve">оттока </w:t>
      </w:r>
      <w:r w:rsidRPr="00F9334E">
        <w:rPr>
          <w:rFonts w:ascii="Times New Roman" w:eastAsiaTheme="minorEastAsia" w:hAnsi="Times New Roman" w:cs="Times New Roman"/>
          <w:color w:val="131313"/>
          <w:sz w:val="26"/>
          <w:szCs w:val="26"/>
          <w:lang w:eastAsia="ru-RU"/>
        </w:rPr>
        <w:t>выпускников</w:t>
      </w:r>
      <w:r w:rsidR="00FB08B0"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1C1C1C"/>
          <w:sz w:val="26"/>
          <w:szCs w:val="26"/>
          <w:lang w:eastAsia="ru-RU"/>
        </w:rPr>
        <w:t>школ</w:t>
      </w:r>
      <w:r w:rsidR="00FB08B0" w:rsidRPr="00F9334E">
        <w:rPr>
          <w:rFonts w:ascii="Times New Roman" w:eastAsiaTheme="minorEastAsia" w:hAnsi="Times New Roman" w:cs="Times New Roman"/>
          <w:color w:val="2B2B2B"/>
          <w:sz w:val="26"/>
          <w:szCs w:val="26"/>
          <w:lang w:eastAsia="ru-RU"/>
        </w:rPr>
        <w:t>ы</w:t>
      </w:r>
      <w:r w:rsidR="00D2643A" w:rsidRPr="00F9334E">
        <w:rPr>
          <w:rFonts w:ascii="Times New Roman" w:eastAsiaTheme="minorEastAsia" w:hAnsi="Times New Roman" w:cs="Times New Roman"/>
          <w:color w:val="2B2B2B"/>
          <w:sz w:val="26"/>
          <w:szCs w:val="26"/>
          <w:lang w:eastAsia="ru-RU"/>
        </w:rPr>
        <w:t xml:space="preserve"> </w:t>
      </w:r>
      <w:r w:rsidR="00D2643A" w:rsidRPr="00F9334E">
        <w:rPr>
          <w:rFonts w:ascii="Times New Roman" w:eastAsiaTheme="minorEastAsia" w:hAnsi="Times New Roman" w:cs="Times New Roman"/>
          <w:color w:val="111111"/>
          <w:sz w:val="26"/>
          <w:szCs w:val="26"/>
          <w:lang w:eastAsia="ru-RU"/>
        </w:rPr>
        <w:t xml:space="preserve">снижению миграционного </w:t>
      </w:r>
      <w:r w:rsidR="00D2643A" w:rsidRPr="00F9334E">
        <w:rPr>
          <w:rFonts w:ascii="Times New Roman" w:eastAsiaTheme="minorEastAsia" w:hAnsi="Times New Roman" w:cs="Times New Roman"/>
          <w:color w:val="151515"/>
          <w:sz w:val="26"/>
          <w:szCs w:val="26"/>
          <w:lang w:eastAsia="ru-RU"/>
        </w:rPr>
        <w:t xml:space="preserve">потока </w:t>
      </w:r>
      <w:r w:rsidR="00D2643A" w:rsidRPr="00F9334E">
        <w:rPr>
          <w:rFonts w:ascii="Times New Roman" w:eastAsiaTheme="minorEastAsia" w:hAnsi="Times New Roman" w:cs="Times New Roman"/>
          <w:color w:val="1D1D1D"/>
          <w:sz w:val="26"/>
          <w:szCs w:val="26"/>
          <w:lang w:eastAsia="ru-RU"/>
        </w:rPr>
        <w:t xml:space="preserve">за </w:t>
      </w:r>
      <w:r w:rsidR="00D2643A" w:rsidRPr="00F9334E">
        <w:rPr>
          <w:rFonts w:ascii="Times New Roman" w:eastAsiaTheme="minorEastAsia" w:hAnsi="Times New Roman" w:cs="Times New Roman"/>
          <w:color w:val="181818"/>
          <w:sz w:val="26"/>
          <w:szCs w:val="26"/>
          <w:lang w:eastAsia="ru-RU"/>
        </w:rPr>
        <w:t xml:space="preserve">пределы </w:t>
      </w:r>
      <w:r w:rsidR="00D2643A" w:rsidRPr="00F9334E">
        <w:rPr>
          <w:rFonts w:ascii="Times New Roman" w:eastAsiaTheme="minorEastAsia" w:hAnsi="Times New Roman" w:cs="Times New Roman"/>
          <w:color w:val="161616"/>
          <w:sz w:val="26"/>
          <w:szCs w:val="26"/>
          <w:lang w:eastAsia="ru-RU"/>
        </w:rPr>
        <w:t xml:space="preserve">Вологодской </w:t>
      </w:r>
      <w:r w:rsidR="00D2643A" w:rsidRPr="00F9334E">
        <w:rPr>
          <w:rFonts w:ascii="Times New Roman" w:eastAsiaTheme="minorEastAsia" w:hAnsi="Times New Roman" w:cs="Times New Roman"/>
          <w:color w:val="0F0F0F"/>
          <w:sz w:val="26"/>
          <w:szCs w:val="26"/>
          <w:lang w:eastAsia="ru-RU"/>
        </w:rPr>
        <w:t xml:space="preserve">области, </w:t>
      </w:r>
      <w:r w:rsidR="00D2643A" w:rsidRPr="00F9334E">
        <w:rPr>
          <w:rFonts w:ascii="Times New Roman" w:eastAsiaTheme="minorEastAsia" w:hAnsi="Times New Roman" w:cs="Times New Roman"/>
          <w:color w:val="1A1A1A"/>
          <w:sz w:val="26"/>
          <w:szCs w:val="26"/>
          <w:lang w:eastAsia="ru-RU"/>
        </w:rPr>
        <w:t xml:space="preserve">утверждённым </w:t>
      </w:r>
      <w:r w:rsidR="00D2643A" w:rsidRPr="00F9334E">
        <w:rPr>
          <w:rFonts w:ascii="Times New Roman" w:eastAsiaTheme="minorEastAsia" w:hAnsi="Times New Roman" w:cs="Times New Roman"/>
          <w:color w:val="181818"/>
          <w:sz w:val="26"/>
          <w:szCs w:val="26"/>
          <w:lang w:eastAsia="ru-RU"/>
        </w:rPr>
        <w:t xml:space="preserve">Протоколом </w:t>
      </w:r>
      <w:r w:rsidR="00D2643A" w:rsidRPr="00F9334E">
        <w:rPr>
          <w:rFonts w:ascii="Times New Roman" w:eastAsiaTheme="minorEastAsia" w:hAnsi="Times New Roman" w:cs="Times New Roman"/>
          <w:color w:val="1A1A1A"/>
          <w:sz w:val="26"/>
          <w:szCs w:val="26"/>
          <w:lang w:eastAsia="ru-RU"/>
        </w:rPr>
        <w:t xml:space="preserve">проектного </w:t>
      </w:r>
      <w:r w:rsidR="00D2643A" w:rsidRPr="00F9334E">
        <w:rPr>
          <w:rFonts w:ascii="Times New Roman" w:eastAsiaTheme="minorEastAsia" w:hAnsi="Times New Roman" w:cs="Times New Roman"/>
          <w:color w:val="161616"/>
          <w:sz w:val="26"/>
          <w:szCs w:val="26"/>
          <w:lang w:eastAsia="ru-RU"/>
        </w:rPr>
        <w:t xml:space="preserve">комитета </w:t>
      </w:r>
      <w:r w:rsidR="00D2643A" w:rsidRPr="00F9334E">
        <w:rPr>
          <w:rFonts w:ascii="Times New Roman" w:eastAsiaTheme="minorEastAsia" w:hAnsi="Times New Roman" w:cs="Times New Roman"/>
          <w:color w:val="131313"/>
          <w:sz w:val="26"/>
          <w:szCs w:val="26"/>
          <w:lang w:eastAsia="ru-RU"/>
        </w:rPr>
        <w:t xml:space="preserve">по </w:t>
      </w:r>
      <w:r w:rsidR="00D2643A" w:rsidRPr="00F9334E">
        <w:rPr>
          <w:rFonts w:ascii="Times New Roman" w:eastAsiaTheme="minorEastAsia" w:hAnsi="Times New Roman" w:cs="Times New Roman"/>
          <w:color w:val="161616"/>
          <w:sz w:val="26"/>
          <w:szCs w:val="26"/>
          <w:lang w:eastAsia="ru-RU"/>
        </w:rPr>
        <w:t xml:space="preserve">направлению </w:t>
      </w:r>
      <w:r w:rsidR="00D2643A" w:rsidRPr="00F9334E">
        <w:rPr>
          <w:rFonts w:ascii="Times New Roman" w:eastAsiaTheme="minorEastAsia" w:hAnsi="Times New Roman" w:cs="Times New Roman"/>
          <w:color w:val="000000"/>
          <w:sz w:val="26"/>
          <w:szCs w:val="26"/>
          <w:lang w:eastAsia="ru-RU"/>
        </w:rPr>
        <w:t xml:space="preserve">«Демография» </w:t>
      </w:r>
      <w:r w:rsidR="00D2643A" w:rsidRPr="00F9334E">
        <w:rPr>
          <w:rFonts w:ascii="Times New Roman" w:eastAsiaTheme="minorEastAsia" w:hAnsi="Times New Roman" w:cs="Times New Roman"/>
          <w:color w:val="131313"/>
          <w:sz w:val="26"/>
          <w:szCs w:val="26"/>
          <w:lang w:eastAsia="ru-RU"/>
        </w:rPr>
        <w:t>21</w:t>
      </w:r>
      <w:r w:rsidR="00A43951" w:rsidRPr="00F9334E">
        <w:rPr>
          <w:rFonts w:ascii="Times New Roman" w:eastAsiaTheme="minorEastAsia" w:hAnsi="Times New Roman" w:cs="Times New Roman"/>
          <w:color w:val="131313"/>
          <w:sz w:val="26"/>
          <w:szCs w:val="26"/>
          <w:lang w:eastAsia="ru-RU"/>
        </w:rPr>
        <w:t xml:space="preserve"> января </w:t>
      </w:r>
      <w:r w:rsidR="00D2643A" w:rsidRPr="00F9334E">
        <w:rPr>
          <w:rFonts w:ascii="Times New Roman" w:eastAsiaTheme="minorEastAsia" w:hAnsi="Times New Roman" w:cs="Times New Roman"/>
          <w:color w:val="131313"/>
          <w:sz w:val="26"/>
          <w:szCs w:val="26"/>
          <w:lang w:eastAsia="ru-RU"/>
        </w:rPr>
        <w:t>2021</w:t>
      </w:r>
      <w:r w:rsidR="00A43951" w:rsidRPr="00F9334E">
        <w:rPr>
          <w:rFonts w:ascii="Times New Roman" w:eastAsiaTheme="minorEastAsia" w:hAnsi="Times New Roman" w:cs="Times New Roman"/>
          <w:color w:val="131313"/>
          <w:sz w:val="26"/>
          <w:szCs w:val="26"/>
          <w:lang w:eastAsia="ru-RU"/>
        </w:rPr>
        <w:t xml:space="preserve"> года</w:t>
      </w:r>
      <w:r w:rsidR="00D2643A" w:rsidRPr="00F9334E">
        <w:rPr>
          <w:rFonts w:ascii="Times New Roman" w:eastAsiaTheme="minorEastAsia" w:hAnsi="Times New Roman" w:cs="Times New Roman"/>
          <w:color w:val="131313"/>
          <w:sz w:val="26"/>
          <w:szCs w:val="26"/>
          <w:lang w:eastAsia="ru-RU"/>
        </w:rPr>
        <w:t>;</w:t>
      </w:r>
    </w:p>
    <w:p w:rsidR="00D2643A" w:rsidRPr="00F9334E" w:rsidRDefault="001B7133" w:rsidP="00CD39C5">
      <w:pPr>
        <w:widowControl w:val="0"/>
        <w:tabs>
          <w:tab w:val="left" w:pos="2607"/>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1F1F1F"/>
          <w:sz w:val="26"/>
          <w:szCs w:val="26"/>
          <w:lang w:eastAsia="ru-RU"/>
        </w:rPr>
      </w:pPr>
      <w:r w:rsidRPr="00F9334E">
        <w:rPr>
          <w:rFonts w:ascii="Times New Roman" w:eastAsiaTheme="minorEastAsia" w:hAnsi="Times New Roman" w:cs="Times New Roman"/>
          <w:color w:val="131313"/>
          <w:sz w:val="26"/>
          <w:szCs w:val="26"/>
          <w:lang w:eastAsia="ru-RU"/>
        </w:rPr>
        <w:t xml:space="preserve">- </w:t>
      </w:r>
      <w:r w:rsidR="00F9334E">
        <w:rPr>
          <w:rFonts w:ascii="Times New Roman" w:eastAsiaTheme="minorEastAsia" w:hAnsi="Times New Roman" w:cs="Times New Roman"/>
          <w:color w:val="131313"/>
          <w:sz w:val="26"/>
          <w:szCs w:val="26"/>
          <w:lang w:eastAsia="ru-RU"/>
        </w:rPr>
        <w:t>с</w:t>
      </w:r>
      <w:r w:rsidR="00D2643A" w:rsidRPr="00F9334E">
        <w:rPr>
          <w:rFonts w:ascii="Times New Roman" w:eastAsiaTheme="minorEastAsia" w:hAnsi="Times New Roman" w:cs="Times New Roman"/>
          <w:color w:val="131313"/>
          <w:sz w:val="26"/>
          <w:szCs w:val="26"/>
          <w:lang w:eastAsia="ru-RU"/>
        </w:rPr>
        <w:t xml:space="preserve">тратегией </w:t>
      </w:r>
      <w:r w:rsidR="00D2643A" w:rsidRPr="00F9334E">
        <w:rPr>
          <w:rFonts w:ascii="Times New Roman" w:eastAsiaTheme="minorEastAsia" w:hAnsi="Times New Roman" w:cs="Times New Roman"/>
          <w:color w:val="1A1A1A"/>
          <w:sz w:val="26"/>
          <w:szCs w:val="26"/>
          <w:lang w:eastAsia="ru-RU"/>
        </w:rPr>
        <w:t xml:space="preserve">социально-экономического </w:t>
      </w:r>
      <w:r w:rsidR="00D2643A" w:rsidRPr="00F9334E">
        <w:rPr>
          <w:rFonts w:ascii="Times New Roman" w:eastAsiaTheme="minorEastAsia" w:hAnsi="Times New Roman" w:cs="Times New Roman"/>
          <w:color w:val="0A0A0A"/>
          <w:sz w:val="26"/>
          <w:szCs w:val="26"/>
          <w:lang w:eastAsia="ru-RU"/>
        </w:rPr>
        <w:t xml:space="preserve">развития </w:t>
      </w:r>
      <w:r w:rsidRPr="00F9334E">
        <w:rPr>
          <w:rFonts w:ascii="Times New Roman" w:eastAsiaTheme="minorEastAsia" w:hAnsi="Times New Roman" w:cs="Times New Roman"/>
          <w:color w:val="0C0C0C"/>
          <w:sz w:val="26"/>
          <w:szCs w:val="26"/>
          <w:lang w:eastAsia="ru-RU"/>
        </w:rPr>
        <w:t>Усть-Кубинского</w:t>
      </w:r>
      <w:r w:rsidR="00FB08B0" w:rsidRPr="00F9334E">
        <w:rPr>
          <w:rFonts w:ascii="Times New Roman" w:eastAsiaTheme="minorEastAsia" w:hAnsi="Times New Roman" w:cs="Times New Roman"/>
          <w:color w:val="0C0C0C"/>
          <w:sz w:val="26"/>
          <w:szCs w:val="26"/>
          <w:lang w:eastAsia="ru-RU"/>
        </w:rPr>
        <w:t xml:space="preserve"> </w:t>
      </w:r>
      <w:r w:rsidR="00D2643A" w:rsidRPr="00F9334E">
        <w:rPr>
          <w:rFonts w:ascii="Times New Roman" w:eastAsiaTheme="minorEastAsia" w:hAnsi="Times New Roman" w:cs="Times New Roman"/>
          <w:color w:val="1A1A1A"/>
          <w:sz w:val="26"/>
          <w:szCs w:val="26"/>
          <w:lang w:eastAsia="ru-RU"/>
        </w:rPr>
        <w:t xml:space="preserve">муниципального </w:t>
      </w:r>
      <w:r w:rsidR="00D2643A" w:rsidRPr="00F9334E">
        <w:rPr>
          <w:rFonts w:ascii="Times New Roman" w:eastAsiaTheme="minorEastAsia" w:hAnsi="Times New Roman" w:cs="Times New Roman"/>
          <w:color w:val="0C0C0C"/>
          <w:sz w:val="26"/>
          <w:szCs w:val="26"/>
          <w:lang w:eastAsia="ru-RU"/>
        </w:rPr>
        <w:t xml:space="preserve">района </w:t>
      </w:r>
      <w:r w:rsidR="00D2643A" w:rsidRPr="00F9334E">
        <w:rPr>
          <w:rFonts w:ascii="Times New Roman" w:eastAsiaTheme="minorEastAsia" w:hAnsi="Times New Roman" w:cs="Times New Roman"/>
          <w:color w:val="232323"/>
          <w:sz w:val="26"/>
          <w:szCs w:val="26"/>
          <w:lang w:eastAsia="ru-RU"/>
        </w:rPr>
        <w:t>на</w:t>
      </w:r>
      <w:r w:rsidRPr="00F9334E">
        <w:rPr>
          <w:rFonts w:ascii="Times New Roman" w:eastAsiaTheme="minorEastAsia" w:hAnsi="Times New Roman" w:cs="Times New Roman"/>
          <w:color w:val="232323"/>
          <w:sz w:val="26"/>
          <w:szCs w:val="26"/>
          <w:lang w:eastAsia="ru-RU"/>
        </w:rPr>
        <w:t xml:space="preserve"> период до </w:t>
      </w:r>
      <w:r w:rsidR="00D2643A" w:rsidRPr="00F9334E">
        <w:rPr>
          <w:rFonts w:ascii="Times New Roman" w:eastAsiaTheme="minorEastAsia" w:hAnsi="Times New Roman" w:cs="Times New Roman"/>
          <w:color w:val="0F0F0F"/>
          <w:sz w:val="26"/>
          <w:szCs w:val="26"/>
          <w:lang w:eastAsia="ru-RU"/>
        </w:rPr>
        <w:t xml:space="preserve">2030 </w:t>
      </w:r>
      <w:r w:rsidR="00D2643A" w:rsidRPr="00F9334E">
        <w:rPr>
          <w:rFonts w:ascii="Times New Roman" w:eastAsiaTheme="minorEastAsia" w:hAnsi="Times New Roman" w:cs="Times New Roman"/>
          <w:color w:val="111111"/>
          <w:sz w:val="26"/>
          <w:szCs w:val="26"/>
          <w:lang w:eastAsia="ru-RU"/>
        </w:rPr>
        <w:t xml:space="preserve">годы, </w:t>
      </w:r>
      <w:r w:rsidR="00D2643A" w:rsidRPr="00F9334E">
        <w:rPr>
          <w:rFonts w:ascii="Times New Roman" w:eastAsiaTheme="minorEastAsia" w:hAnsi="Times New Roman" w:cs="Times New Roman"/>
          <w:color w:val="161616"/>
          <w:sz w:val="26"/>
          <w:szCs w:val="26"/>
          <w:lang w:eastAsia="ru-RU"/>
        </w:rPr>
        <w:t xml:space="preserve">утвержденной </w:t>
      </w:r>
      <w:r w:rsidR="00D2643A" w:rsidRPr="00F9334E">
        <w:rPr>
          <w:rFonts w:ascii="Times New Roman" w:eastAsiaTheme="minorEastAsia" w:hAnsi="Times New Roman" w:cs="Times New Roman"/>
          <w:color w:val="111111"/>
          <w:sz w:val="26"/>
          <w:szCs w:val="26"/>
          <w:lang w:eastAsia="ru-RU"/>
        </w:rPr>
        <w:t xml:space="preserve">решением </w:t>
      </w:r>
      <w:r w:rsidR="00CD39C5" w:rsidRPr="00F9334E">
        <w:rPr>
          <w:rFonts w:ascii="Times New Roman" w:eastAsiaTheme="minorEastAsia" w:hAnsi="Times New Roman" w:cs="Times New Roman"/>
          <w:color w:val="161616"/>
          <w:sz w:val="26"/>
          <w:szCs w:val="26"/>
          <w:lang w:eastAsia="ru-RU"/>
        </w:rPr>
        <w:t>Представительного</w:t>
      </w:r>
      <w:r w:rsidR="00D2643A" w:rsidRPr="00F9334E">
        <w:rPr>
          <w:rFonts w:ascii="Times New Roman" w:eastAsiaTheme="minorEastAsia" w:hAnsi="Times New Roman" w:cs="Times New Roman"/>
          <w:color w:val="161616"/>
          <w:sz w:val="26"/>
          <w:szCs w:val="26"/>
          <w:lang w:eastAsia="ru-RU"/>
        </w:rPr>
        <w:t xml:space="preserve"> Собрания </w:t>
      </w:r>
      <w:r w:rsidR="00CD39C5" w:rsidRPr="00F9334E">
        <w:rPr>
          <w:rFonts w:ascii="Times New Roman" w:eastAsiaTheme="minorEastAsia" w:hAnsi="Times New Roman" w:cs="Times New Roman"/>
          <w:color w:val="000000"/>
          <w:sz w:val="26"/>
          <w:szCs w:val="26"/>
          <w:lang w:eastAsia="ru-RU"/>
        </w:rPr>
        <w:t>Усть-Кубинского</w:t>
      </w:r>
      <w:r w:rsidR="00FB08B0" w:rsidRPr="00F9334E">
        <w:rPr>
          <w:rFonts w:ascii="Times New Roman" w:eastAsiaTheme="minorEastAsia" w:hAnsi="Times New Roman" w:cs="Times New Roman"/>
          <w:color w:val="000000"/>
          <w:sz w:val="26"/>
          <w:szCs w:val="26"/>
          <w:lang w:eastAsia="ru-RU"/>
        </w:rPr>
        <w:t xml:space="preserve"> </w:t>
      </w:r>
      <w:r w:rsidR="00D2643A" w:rsidRPr="00F9334E">
        <w:rPr>
          <w:rFonts w:ascii="Times New Roman" w:eastAsiaTheme="minorEastAsia" w:hAnsi="Times New Roman" w:cs="Times New Roman"/>
          <w:color w:val="0C0C0C"/>
          <w:sz w:val="26"/>
          <w:szCs w:val="26"/>
          <w:lang w:eastAsia="ru-RU"/>
        </w:rPr>
        <w:t xml:space="preserve">муниципального </w:t>
      </w:r>
      <w:r w:rsidR="00D2643A" w:rsidRPr="00F9334E">
        <w:rPr>
          <w:rFonts w:ascii="Times New Roman" w:eastAsiaTheme="minorEastAsia" w:hAnsi="Times New Roman" w:cs="Times New Roman"/>
          <w:color w:val="0F0F0F"/>
          <w:sz w:val="26"/>
          <w:szCs w:val="26"/>
          <w:lang w:eastAsia="ru-RU"/>
        </w:rPr>
        <w:t xml:space="preserve">района </w:t>
      </w:r>
      <w:r w:rsidR="00D2643A" w:rsidRPr="00F9334E">
        <w:rPr>
          <w:rFonts w:ascii="Times New Roman" w:eastAsiaTheme="minorEastAsia" w:hAnsi="Times New Roman" w:cs="Times New Roman"/>
          <w:color w:val="363636"/>
          <w:sz w:val="26"/>
          <w:szCs w:val="26"/>
          <w:lang w:eastAsia="ru-RU"/>
        </w:rPr>
        <w:t xml:space="preserve">от </w:t>
      </w:r>
      <w:r w:rsidR="00CD39C5" w:rsidRPr="00F9334E">
        <w:rPr>
          <w:rFonts w:ascii="Times New Roman" w:eastAsiaTheme="minorEastAsia" w:hAnsi="Times New Roman" w:cs="Times New Roman"/>
          <w:color w:val="363636"/>
          <w:sz w:val="26"/>
          <w:szCs w:val="26"/>
          <w:lang w:eastAsia="ru-RU"/>
        </w:rPr>
        <w:t>18</w:t>
      </w:r>
      <w:r w:rsidR="00A43951" w:rsidRPr="00F9334E">
        <w:rPr>
          <w:rFonts w:ascii="Times New Roman" w:eastAsiaTheme="minorEastAsia" w:hAnsi="Times New Roman" w:cs="Times New Roman"/>
          <w:color w:val="363636"/>
          <w:sz w:val="26"/>
          <w:szCs w:val="26"/>
          <w:lang w:eastAsia="ru-RU"/>
        </w:rPr>
        <w:t xml:space="preserve"> декабря </w:t>
      </w:r>
      <w:r w:rsidR="00D2643A" w:rsidRPr="00F9334E">
        <w:rPr>
          <w:rFonts w:ascii="Times New Roman" w:eastAsiaTheme="minorEastAsia" w:hAnsi="Times New Roman" w:cs="Times New Roman"/>
          <w:color w:val="050505"/>
          <w:sz w:val="26"/>
          <w:szCs w:val="26"/>
          <w:lang w:eastAsia="ru-RU"/>
        </w:rPr>
        <w:t>2018</w:t>
      </w:r>
      <w:r w:rsidR="00A43951" w:rsidRPr="00F9334E">
        <w:rPr>
          <w:rFonts w:ascii="Times New Roman" w:eastAsiaTheme="minorEastAsia" w:hAnsi="Times New Roman" w:cs="Times New Roman"/>
          <w:color w:val="050505"/>
          <w:sz w:val="26"/>
          <w:szCs w:val="26"/>
          <w:lang w:eastAsia="ru-RU"/>
        </w:rPr>
        <w:t xml:space="preserve"> года</w:t>
      </w:r>
      <w:r w:rsidR="00FB08B0" w:rsidRPr="00F9334E">
        <w:rPr>
          <w:rFonts w:ascii="Times New Roman" w:eastAsiaTheme="minorEastAsia" w:hAnsi="Times New Roman" w:cs="Times New Roman"/>
          <w:color w:val="050505"/>
          <w:sz w:val="26"/>
          <w:szCs w:val="26"/>
          <w:lang w:eastAsia="ru-RU"/>
        </w:rPr>
        <w:t xml:space="preserve"> </w:t>
      </w:r>
      <w:r w:rsidR="00D2643A" w:rsidRPr="00F9334E">
        <w:rPr>
          <w:rFonts w:ascii="Times New Roman" w:eastAsiaTheme="minorEastAsia" w:hAnsi="Times New Roman" w:cs="Times New Roman"/>
          <w:iCs/>
          <w:color w:val="212121"/>
          <w:sz w:val="26"/>
          <w:szCs w:val="26"/>
          <w:lang w:eastAsia="ru-RU"/>
        </w:rPr>
        <w:t>№</w:t>
      </w:r>
      <w:r w:rsidR="00FB08B0" w:rsidRPr="00F9334E">
        <w:rPr>
          <w:rFonts w:ascii="Times New Roman" w:eastAsiaTheme="minorEastAsia" w:hAnsi="Times New Roman" w:cs="Times New Roman"/>
          <w:iCs/>
          <w:color w:val="212121"/>
          <w:sz w:val="26"/>
          <w:szCs w:val="26"/>
          <w:lang w:eastAsia="ru-RU"/>
        </w:rPr>
        <w:t xml:space="preserve"> </w:t>
      </w:r>
      <w:r w:rsidR="00CD39C5" w:rsidRPr="00F9334E">
        <w:rPr>
          <w:rFonts w:ascii="Times New Roman" w:eastAsiaTheme="minorEastAsia" w:hAnsi="Times New Roman" w:cs="Times New Roman"/>
          <w:color w:val="111111"/>
          <w:sz w:val="26"/>
          <w:szCs w:val="26"/>
          <w:lang w:eastAsia="ru-RU"/>
        </w:rPr>
        <w:t>77</w:t>
      </w:r>
      <w:r w:rsidR="00D2643A" w:rsidRPr="00F9334E">
        <w:rPr>
          <w:rFonts w:ascii="Times New Roman" w:eastAsiaTheme="minorEastAsia" w:hAnsi="Times New Roman" w:cs="Times New Roman"/>
          <w:color w:val="111111"/>
          <w:sz w:val="26"/>
          <w:szCs w:val="26"/>
          <w:lang w:eastAsia="ru-RU"/>
        </w:rPr>
        <w:t>;</w:t>
      </w:r>
    </w:p>
    <w:p w:rsidR="00D2643A" w:rsidRPr="00F9334E" w:rsidRDefault="00CD39C5" w:rsidP="00CD39C5">
      <w:pPr>
        <w:widowControl w:val="0"/>
        <w:tabs>
          <w:tab w:val="left" w:pos="2346"/>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F9334E">
        <w:rPr>
          <w:rFonts w:ascii="Times New Roman" w:eastAsiaTheme="minorEastAsia" w:hAnsi="Times New Roman" w:cs="Times New Roman"/>
          <w:sz w:val="26"/>
          <w:szCs w:val="26"/>
          <w:lang w:eastAsia="ru-RU"/>
        </w:rPr>
        <w:t xml:space="preserve">- </w:t>
      </w:r>
      <w:r w:rsidR="00F9334E">
        <w:rPr>
          <w:rFonts w:ascii="Times New Roman" w:eastAsiaTheme="minorEastAsia" w:hAnsi="Times New Roman" w:cs="Times New Roman"/>
          <w:sz w:val="26"/>
          <w:szCs w:val="26"/>
          <w:lang w:eastAsia="ru-RU"/>
        </w:rPr>
        <w:t>к</w:t>
      </w:r>
      <w:r w:rsidR="00D2643A" w:rsidRPr="00F9334E">
        <w:rPr>
          <w:rFonts w:ascii="Times New Roman" w:eastAsiaTheme="minorEastAsia" w:hAnsi="Times New Roman" w:cs="Times New Roman"/>
          <w:sz w:val="26"/>
          <w:szCs w:val="26"/>
          <w:lang w:eastAsia="ru-RU"/>
        </w:rPr>
        <w:t>омплексны</w:t>
      </w:r>
      <w:r w:rsidR="00F9334E">
        <w:rPr>
          <w:rFonts w:ascii="Times New Roman" w:eastAsiaTheme="minorEastAsia" w:hAnsi="Times New Roman" w:cs="Times New Roman"/>
          <w:sz w:val="26"/>
          <w:szCs w:val="26"/>
          <w:lang w:eastAsia="ru-RU"/>
        </w:rPr>
        <w:t>м</w:t>
      </w:r>
      <w:r w:rsidR="00D2643A" w:rsidRPr="00F9334E">
        <w:rPr>
          <w:rFonts w:ascii="Times New Roman" w:eastAsiaTheme="minorEastAsia" w:hAnsi="Times New Roman" w:cs="Times New Roman"/>
          <w:sz w:val="26"/>
          <w:szCs w:val="26"/>
          <w:lang w:eastAsia="ru-RU"/>
        </w:rPr>
        <w:t xml:space="preserve"> планом мероприятий по подготовке и закреплению педагогических кадров </w:t>
      </w:r>
      <w:r w:rsidR="00627E2F" w:rsidRPr="00F9334E">
        <w:rPr>
          <w:rFonts w:ascii="Times New Roman" w:eastAsiaTheme="minorEastAsia" w:hAnsi="Times New Roman" w:cs="Times New Roman"/>
          <w:sz w:val="26"/>
          <w:szCs w:val="26"/>
          <w:lang w:eastAsia="ru-RU"/>
        </w:rPr>
        <w:t>в образовательных учреждениях Усть-Кубинского</w:t>
      </w:r>
      <w:r w:rsidR="00D2643A" w:rsidRPr="00F9334E">
        <w:rPr>
          <w:rFonts w:ascii="Times New Roman" w:eastAsiaTheme="minorEastAsia" w:hAnsi="Times New Roman" w:cs="Times New Roman"/>
          <w:sz w:val="26"/>
          <w:szCs w:val="26"/>
          <w:lang w:eastAsia="ru-RU"/>
        </w:rPr>
        <w:t xml:space="preserve"> муниципального района на период до 2024 года, утверждённый </w:t>
      </w:r>
      <w:r w:rsidR="00627E2F" w:rsidRPr="00F9334E">
        <w:rPr>
          <w:rFonts w:ascii="Times New Roman" w:eastAsiaTheme="minorEastAsia" w:hAnsi="Times New Roman" w:cs="Times New Roman"/>
          <w:sz w:val="26"/>
          <w:szCs w:val="26"/>
          <w:lang w:eastAsia="ru-RU"/>
        </w:rPr>
        <w:t>приказом управления образованияа</w:t>
      </w:r>
      <w:r w:rsidR="00D2643A" w:rsidRPr="00F9334E">
        <w:rPr>
          <w:rFonts w:ascii="Times New Roman" w:eastAsiaTheme="minorEastAsia" w:hAnsi="Times New Roman" w:cs="Times New Roman"/>
          <w:sz w:val="26"/>
          <w:szCs w:val="26"/>
          <w:lang w:eastAsia="ru-RU"/>
        </w:rPr>
        <w:t xml:space="preserve">дминистрации района от </w:t>
      </w:r>
      <w:r w:rsidR="00627E2F" w:rsidRPr="00F9334E">
        <w:rPr>
          <w:rFonts w:ascii="Times New Roman" w:eastAsiaTheme="minorEastAsia" w:hAnsi="Times New Roman" w:cs="Times New Roman"/>
          <w:sz w:val="26"/>
          <w:szCs w:val="26"/>
          <w:lang w:eastAsia="ru-RU"/>
        </w:rPr>
        <w:t>18</w:t>
      </w:r>
      <w:r w:rsidR="00A43951" w:rsidRPr="00F9334E">
        <w:rPr>
          <w:rFonts w:ascii="Times New Roman" w:eastAsiaTheme="minorEastAsia" w:hAnsi="Times New Roman" w:cs="Times New Roman"/>
          <w:sz w:val="26"/>
          <w:szCs w:val="26"/>
          <w:lang w:eastAsia="ru-RU"/>
        </w:rPr>
        <w:t xml:space="preserve"> марта </w:t>
      </w:r>
      <w:r w:rsidR="00D2643A" w:rsidRPr="00F9334E">
        <w:rPr>
          <w:rFonts w:ascii="Times New Roman" w:eastAsiaTheme="minorEastAsia" w:hAnsi="Times New Roman" w:cs="Times New Roman"/>
          <w:sz w:val="26"/>
          <w:szCs w:val="26"/>
          <w:lang w:eastAsia="ru-RU"/>
        </w:rPr>
        <w:t>2020</w:t>
      </w:r>
      <w:r w:rsidR="00A43951" w:rsidRPr="00F9334E">
        <w:rPr>
          <w:rFonts w:ascii="Times New Roman" w:eastAsiaTheme="minorEastAsia" w:hAnsi="Times New Roman" w:cs="Times New Roman"/>
          <w:sz w:val="26"/>
          <w:szCs w:val="26"/>
          <w:lang w:eastAsia="ru-RU"/>
        </w:rPr>
        <w:t xml:space="preserve"> года</w:t>
      </w:r>
      <w:r w:rsidR="00D2643A" w:rsidRPr="00F9334E">
        <w:rPr>
          <w:rFonts w:ascii="Times New Roman" w:eastAsiaTheme="minorEastAsia" w:hAnsi="Times New Roman" w:cs="Times New Roman"/>
          <w:sz w:val="26"/>
          <w:szCs w:val="26"/>
          <w:lang w:eastAsia="ru-RU"/>
        </w:rPr>
        <w:t xml:space="preserve"> № </w:t>
      </w:r>
      <w:r w:rsidR="00627E2F" w:rsidRPr="00F9334E">
        <w:rPr>
          <w:rFonts w:ascii="Times New Roman" w:eastAsiaTheme="minorEastAsia" w:hAnsi="Times New Roman" w:cs="Times New Roman"/>
          <w:sz w:val="26"/>
          <w:szCs w:val="26"/>
          <w:lang w:eastAsia="ru-RU"/>
        </w:rPr>
        <w:t>49</w:t>
      </w:r>
      <w:r w:rsidR="00D2643A" w:rsidRPr="00F9334E">
        <w:rPr>
          <w:rFonts w:ascii="Times New Roman" w:eastAsiaTheme="minorEastAsia" w:hAnsi="Times New Roman" w:cs="Times New Roman"/>
          <w:sz w:val="26"/>
          <w:szCs w:val="26"/>
          <w:lang w:eastAsia="ru-RU"/>
        </w:rPr>
        <w:t>;</w:t>
      </w:r>
    </w:p>
    <w:p w:rsidR="00D2643A" w:rsidRPr="00F9334E" w:rsidRDefault="00CD39C5" w:rsidP="00CD39C5">
      <w:pPr>
        <w:widowControl w:val="0"/>
        <w:tabs>
          <w:tab w:val="left" w:pos="2472"/>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2B2B2B"/>
          <w:sz w:val="26"/>
          <w:szCs w:val="26"/>
          <w:lang w:eastAsia="ru-RU"/>
        </w:rPr>
      </w:pPr>
      <w:r w:rsidRPr="00F9334E">
        <w:rPr>
          <w:rFonts w:ascii="Times New Roman" w:eastAsiaTheme="minorEastAsia" w:hAnsi="Times New Roman" w:cs="Times New Roman"/>
          <w:color w:val="1C1C1C"/>
          <w:sz w:val="26"/>
          <w:szCs w:val="26"/>
          <w:lang w:eastAsia="ru-RU"/>
        </w:rPr>
        <w:t xml:space="preserve">- </w:t>
      </w:r>
      <w:r w:rsidR="00F9334E">
        <w:rPr>
          <w:rFonts w:ascii="Times New Roman" w:eastAsiaTheme="minorEastAsia" w:hAnsi="Times New Roman" w:cs="Times New Roman"/>
          <w:color w:val="1C1C1C"/>
          <w:sz w:val="26"/>
          <w:szCs w:val="26"/>
          <w:lang w:eastAsia="ru-RU"/>
        </w:rPr>
        <w:t>п</w:t>
      </w:r>
      <w:r w:rsidR="00D2643A" w:rsidRPr="00F9334E">
        <w:rPr>
          <w:rFonts w:ascii="Times New Roman" w:eastAsiaTheme="minorEastAsia" w:hAnsi="Times New Roman" w:cs="Times New Roman"/>
          <w:color w:val="1C1C1C"/>
          <w:sz w:val="26"/>
          <w:szCs w:val="26"/>
          <w:lang w:eastAsia="ru-RU"/>
        </w:rPr>
        <w:t>аспорт</w:t>
      </w:r>
      <w:r w:rsidR="00A43951" w:rsidRPr="00F9334E">
        <w:rPr>
          <w:rFonts w:ascii="Times New Roman" w:eastAsiaTheme="minorEastAsia" w:hAnsi="Times New Roman" w:cs="Times New Roman"/>
          <w:color w:val="1C1C1C"/>
          <w:sz w:val="26"/>
          <w:szCs w:val="26"/>
          <w:lang w:eastAsia="ru-RU"/>
        </w:rPr>
        <w:t>ом</w:t>
      </w:r>
      <w:r w:rsidR="00FB08B0" w:rsidRPr="00F9334E">
        <w:rPr>
          <w:rFonts w:ascii="Times New Roman" w:eastAsiaTheme="minorEastAsia" w:hAnsi="Times New Roman" w:cs="Times New Roman"/>
          <w:color w:val="1C1C1C"/>
          <w:sz w:val="26"/>
          <w:szCs w:val="26"/>
          <w:lang w:eastAsia="ru-RU"/>
        </w:rPr>
        <w:t xml:space="preserve"> </w:t>
      </w:r>
      <w:r w:rsidR="00D2643A" w:rsidRPr="00F9334E">
        <w:rPr>
          <w:rFonts w:ascii="Times New Roman" w:eastAsiaTheme="minorEastAsia" w:hAnsi="Times New Roman" w:cs="Times New Roman"/>
          <w:color w:val="131313"/>
          <w:sz w:val="26"/>
          <w:szCs w:val="26"/>
          <w:lang w:eastAsia="ru-RU"/>
        </w:rPr>
        <w:t xml:space="preserve">стратегического </w:t>
      </w:r>
      <w:r w:rsidR="00D2643A" w:rsidRPr="00F9334E">
        <w:rPr>
          <w:rFonts w:ascii="Times New Roman" w:eastAsiaTheme="minorEastAsia" w:hAnsi="Times New Roman" w:cs="Times New Roman"/>
          <w:color w:val="080808"/>
          <w:sz w:val="26"/>
          <w:szCs w:val="26"/>
          <w:lang w:eastAsia="ru-RU"/>
        </w:rPr>
        <w:t xml:space="preserve">проекта </w:t>
      </w:r>
      <w:r w:rsidR="00D2643A" w:rsidRPr="00F9334E">
        <w:rPr>
          <w:rFonts w:ascii="Times New Roman" w:eastAsiaTheme="minorEastAsia" w:hAnsi="Times New Roman" w:cs="Times New Roman"/>
          <w:color w:val="000000"/>
          <w:sz w:val="26"/>
          <w:szCs w:val="26"/>
          <w:lang w:eastAsia="ru-RU"/>
        </w:rPr>
        <w:t xml:space="preserve">«Профориентация </w:t>
      </w:r>
      <w:r w:rsidR="00D2643A" w:rsidRPr="00F9334E">
        <w:rPr>
          <w:rFonts w:ascii="Times New Roman" w:eastAsiaTheme="minorEastAsia" w:hAnsi="Times New Roman" w:cs="Times New Roman"/>
          <w:color w:val="131313"/>
          <w:sz w:val="26"/>
          <w:szCs w:val="26"/>
          <w:lang w:eastAsia="ru-RU"/>
        </w:rPr>
        <w:t xml:space="preserve">как </w:t>
      </w:r>
      <w:r w:rsidR="00D2643A" w:rsidRPr="00F9334E">
        <w:rPr>
          <w:rFonts w:ascii="Times New Roman" w:eastAsiaTheme="minorEastAsia" w:hAnsi="Times New Roman" w:cs="Times New Roman"/>
          <w:color w:val="000000"/>
          <w:sz w:val="26"/>
          <w:szCs w:val="26"/>
          <w:lang w:eastAsia="ru-RU"/>
        </w:rPr>
        <w:t xml:space="preserve">основа </w:t>
      </w:r>
      <w:r w:rsidR="00D2643A" w:rsidRPr="00F9334E">
        <w:rPr>
          <w:rFonts w:ascii="Times New Roman" w:eastAsiaTheme="minorEastAsia" w:hAnsi="Times New Roman" w:cs="Times New Roman"/>
          <w:color w:val="111111"/>
          <w:sz w:val="26"/>
          <w:szCs w:val="26"/>
          <w:lang w:eastAsia="ru-RU"/>
        </w:rPr>
        <w:t xml:space="preserve">управления </w:t>
      </w:r>
      <w:r w:rsidR="00D2643A" w:rsidRPr="00F9334E">
        <w:rPr>
          <w:rFonts w:ascii="Times New Roman" w:eastAsiaTheme="minorEastAsia" w:hAnsi="Times New Roman" w:cs="Times New Roman"/>
          <w:color w:val="050505"/>
          <w:sz w:val="26"/>
          <w:szCs w:val="26"/>
          <w:lang w:eastAsia="ru-RU"/>
        </w:rPr>
        <w:t xml:space="preserve">процессами </w:t>
      </w:r>
      <w:r w:rsidR="00D2643A" w:rsidRPr="00F9334E">
        <w:rPr>
          <w:rFonts w:ascii="Times New Roman" w:eastAsiaTheme="minorEastAsia" w:hAnsi="Times New Roman" w:cs="Times New Roman"/>
          <w:color w:val="1C1C1C"/>
          <w:sz w:val="26"/>
          <w:szCs w:val="26"/>
          <w:lang w:eastAsia="ru-RU"/>
        </w:rPr>
        <w:t xml:space="preserve">миграции </w:t>
      </w:r>
      <w:r w:rsidR="00D2643A" w:rsidRPr="00F9334E">
        <w:rPr>
          <w:rFonts w:ascii="Times New Roman" w:eastAsiaTheme="minorEastAsia" w:hAnsi="Times New Roman" w:cs="Times New Roman"/>
          <w:color w:val="161616"/>
          <w:sz w:val="26"/>
          <w:szCs w:val="26"/>
          <w:lang w:eastAsia="ru-RU"/>
        </w:rPr>
        <w:t>обучающихся</w:t>
      </w:r>
      <w:r w:rsidR="00D2643A" w:rsidRPr="00F9334E">
        <w:rPr>
          <w:rFonts w:ascii="Times New Roman" w:eastAsiaTheme="minorEastAsia" w:hAnsi="Times New Roman" w:cs="Times New Roman"/>
          <w:color w:val="000000"/>
          <w:sz w:val="26"/>
          <w:szCs w:val="26"/>
          <w:lang w:eastAsia="ru-RU"/>
        </w:rPr>
        <w:t xml:space="preserve">Вологодской </w:t>
      </w:r>
      <w:r w:rsidR="00D2643A" w:rsidRPr="00F9334E">
        <w:rPr>
          <w:rFonts w:ascii="Times New Roman" w:eastAsiaTheme="minorEastAsia" w:hAnsi="Times New Roman" w:cs="Times New Roman"/>
          <w:color w:val="151515"/>
          <w:sz w:val="26"/>
          <w:szCs w:val="26"/>
          <w:lang w:eastAsia="ru-RU"/>
        </w:rPr>
        <w:t>области».</w:t>
      </w:r>
    </w:p>
    <w:p w:rsidR="00D2643A" w:rsidRPr="00F9334E" w:rsidRDefault="00D2643A" w:rsidP="00CD39C5">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181818"/>
          <w:sz w:val="26"/>
          <w:szCs w:val="26"/>
          <w:lang w:eastAsia="ru-RU"/>
        </w:rPr>
      </w:pPr>
      <w:r w:rsidRPr="00F9334E">
        <w:rPr>
          <w:rFonts w:ascii="Times New Roman" w:eastAsiaTheme="minorEastAsia" w:hAnsi="Times New Roman" w:cs="Times New Roman"/>
          <w:color w:val="1C1C1C"/>
          <w:sz w:val="26"/>
          <w:szCs w:val="26"/>
          <w:lang w:eastAsia="ru-RU"/>
        </w:rPr>
        <w:t>Целевые</w:t>
      </w:r>
      <w:r w:rsidR="00FB08B0"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0F0F0F"/>
          <w:sz w:val="26"/>
          <w:szCs w:val="26"/>
          <w:lang w:eastAsia="ru-RU"/>
        </w:rPr>
        <w:t>показатели</w:t>
      </w:r>
      <w:r w:rsidR="00FB08B0" w:rsidRPr="00F9334E">
        <w:rPr>
          <w:rFonts w:ascii="Times New Roman" w:eastAsiaTheme="minorEastAsia" w:hAnsi="Times New Roman" w:cs="Times New Roman"/>
          <w:color w:val="0F0F0F"/>
          <w:sz w:val="26"/>
          <w:szCs w:val="26"/>
          <w:lang w:eastAsia="ru-RU"/>
        </w:rPr>
        <w:t xml:space="preserve"> </w:t>
      </w:r>
      <w:r w:rsidRPr="00F9334E">
        <w:rPr>
          <w:rFonts w:ascii="Times New Roman" w:eastAsiaTheme="minorEastAsia" w:hAnsi="Times New Roman" w:cs="Times New Roman"/>
          <w:color w:val="181818"/>
          <w:sz w:val="26"/>
          <w:szCs w:val="26"/>
          <w:lang w:eastAsia="ru-RU"/>
        </w:rPr>
        <w:t>(индикаторы)</w:t>
      </w:r>
      <w:r w:rsidR="00FB08B0"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31313"/>
          <w:sz w:val="26"/>
          <w:szCs w:val="26"/>
          <w:lang w:eastAsia="ru-RU"/>
        </w:rPr>
        <w:t>Комплекса</w:t>
      </w:r>
      <w:r w:rsidR="00FB08B0"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161616"/>
          <w:sz w:val="26"/>
          <w:szCs w:val="26"/>
          <w:lang w:eastAsia="ru-RU"/>
        </w:rPr>
        <w:t xml:space="preserve">мер </w:t>
      </w:r>
      <w:r w:rsidRPr="00F9334E">
        <w:rPr>
          <w:rFonts w:ascii="Times New Roman" w:eastAsiaTheme="minorEastAsia" w:hAnsi="Times New Roman" w:cs="Times New Roman"/>
          <w:color w:val="000000"/>
          <w:sz w:val="26"/>
          <w:szCs w:val="26"/>
          <w:lang w:eastAsia="ru-RU"/>
        </w:rPr>
        <w:t>(таблица</w:t>
      </w:r>
      <w:r w:rsid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81818"/>
          <w:sz w:val="26"/>
          <w:szCs w:val="26"/>
          <w:lang w:eastAsia="ru-RU"/>
        </w:rPr>
        <w:t>2):</w:t>
      </w:r>
    </w:p>
    <w:p w:rsidR="00CD39C5" w:rsidRPr="00F9334E" w:rsidRDefault="00CD39C5" w:rsidP="00CD39C5">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181818"/>
          <w:sz w:val="26"/>
          <w:szCs w:val="26"/>
          <w:lang w:eastAsia="ru-RU"/>
        </w:rPr>
      </w:pPr>
      <w:r w:rsidRPr="00F9334E">
        <w:rPr>
          <w:rFonts w:ascii="Times New Roman" w:eastAsiaTheme="minorEastAsia" w:hAnsi="Times New Roman" w:cs="Times New Roman"/>
          <w:color w:val="1C1C1C"/>
          <w:sz w:val="26"/>
          <w:szCs w:val="26"/>
          <w:lang w:eastAsia="ru-RU"/>
        </w:rPr>
        <w:t>1. Количество</w:t>
      </w:r>
      <w:r w:rsidR="00FB08B0"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111111"/>
          <w:sz w:val="26"/>
          <w:szCs w:val="26"/>
          <w:lang w:eastAsia="ru-RU"/>
        </w:rPr>
        <w:t>обучающихся,</w:t>
      </w:r>
      <w:r w:rsidR="00FB08B0"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0C0C0C"/>
          <w:sz w:val="26"/>
          <w:szCs w:val="26"/>
          <w:lang w:eastAsia="ru-RU"/>
        </w:rPr>
        <w:t>получающих</w:t>
      </w:r>
      <w:r w:rsidR="00FB08B0"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050505"/>
          <w:sz w:val="26"/>
          <w:szCs w:val="26"/>
          <w:lang w:eastAsia="ru-RU"/>
        </w:rPr>
        <w:t>материальную</w:t>
      </w:r>
      <w:r w:rsidR="00FB08B0" w:rsidRPr="00F9334E">
        <w:rPr>
          <w:rFonts w:ascii="Times New Roman" w:eastAsiaTheme="minorEastAsia" w:hAnsi="Times New Roman" w:cs="Times New Roman"/>
          <w:color w:val="050505"/>
          <w:sz w:val="26"/>
          <w:szCs w:val="26"/>
          <w:lang w:eastAsia="ru-RU"/>
        </w:rPr>
        <w:t xml:space="preserve"> </w:t>
      </w:r>
      <w:r w:rsidRPr="00F9334E">
        <w:rPr>
          <w:rFonts w:ascii="Times New Roman" w:eastAsiaTheme="minorEastAsia" w:hAnsi="Times New Roman" w:cs="Times New Roman"/>
          <w:color w:val="1D1D1D"/>
          <w:sz w:val="26"/>
          <w:szCs w:val="26"/>
          <w:lang w:eastAsia="ru-RU"/>
        </w:rPr>
        <w:t>поддержку</w:t>
      </w:r>
      <w:r w:rsidR="00FB08B0" w:rsidRPr="00F9334E">
        <w:rPr>
          <w:rFonts w:ascii="Times New Roman" w:eastAsiaTheme="minorEastAsia" w:hAnsi="Times New Roman" w:cs="Times New Roman"/>
          <w:color w:val="1D1D1D"/>
          <w:sz w:val="26"/>
          <w:szCs w:val="26"/>
          <w:lang w:eastAsia="ru-RU"/>
        </w:rPr>
        <w:t xml:space="preserve"> </w:t>
      </w:r>
      <w:r w:rsidRPr="00F9334E">
        <w:rPr>
          <w:rFonts w:ascii="Times New Roman" w:eastAsiaTheme="minorEastAsia" w:hAnsi="Times New Roman" w:cs="Times New Roman"/>
          <w:color w:val="262626"/>
          <w:sz w:val="26"/>
          <w:szCs w:val="26"/>
          <w:lang w:eastAsia="ru-RU"/>
        </w:rPr>
        <w:t>по</w:t>
      </w:r>
      <w:r w:rsidR="00FB08B0" w:rsidRPr="00F9334E">
        <w:rPr>
          <w:rFonts w:ascii="Times New Roman" w:eastAsiaTheme="minorEastAsia" w:hAnsi="Times New Roman" w:cs="Times New Roman"/>
          <w:color w:val="262626"/>
          <w:sz w:val="26"/>
          <w:szCs w:val="26"/>
          <w:lang w:eastAsia="ru-RU"/>
        </w:rPr>
        <w:t xml:space="preserve"> </w:t>
      </w:r>
      <w:r w:rsidRPr="00F9334E">
        <w:rPr>
          <w:rFonts w:ascii="Times New Roman" w:eastAsiaTheme="minorEastAsia" w:hAnsi="Times New Roman" w:cs="Times New Roman"/>
          <w:color w:val="000000"/>
          <w:sz w:val="26"/>
          <w:szCs w:val="26"/>
          <w:lang w:eastAsia="ru-RU"/>
        </w:rPr>
        <w:t>договорам</w:t>
      </w:r>
      <w:r w:rsidR="00FB08B0"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F1F1F"/>
          <w:sz w:val="26"/>
          <w:szCs w:val="26"/>
          <w:lang w:eastAsia="ru-RU"/>
        </w:rPr>
        <w:t>на</w:t>
      </w:r>
      <w:r w:rsidR="00FB08B0"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080808"/>
          <w:sz w:val="26"/>
          <w:szCs w:val="26"/>
          <w:lang w:eastAsia="ru-RU"/>
        </w:rPr>
        <w:t>целевое</w:t>
      </w:r>
      <w:r w:rsidR="00FB08B0" w:rsidRPr="00F9334E">
        <w:rPr>
          <w:rFonts w:ascii="Times New Roman" w:eastAsiaTheme="minorEastAsia" w:hAnsi="Times New Roman" w:cs="Times New Roman"/>
          <w:color w:val="080808"/>
          <w:sz w:val="26"/>
          <w:szCs w:val="26"/>
          <w:lang w:eastAsia="ru-RU"/>
        </w:rPr>
        <w:t xml:space="preserve"> </w:t>
      </w:r>
      <w:r w:rsidRPr="00F9334E">
        <w:rPr>
          <w:rFonts w:ascii="Times New Roman" w:eastAsiaTheme="minorEastAsia" w:hAnsi="Times New Roman" w:cs="Times New Roman"/>
          <w:color w:val="111111"/>
          <w:sz w:val="26"/>
          <w:szCs w:val="26"/>
          <w:lang w:eastAsia="ru-RU"/>
        </w:rPr>
        <w:t>обучение</w:t>
      </w:r>
      <w:r w:rsidR="00FB08B0"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232323"/>
          <w:sz w:val="26"/>
          <w:szCs w:val="26"/>
          <w:lang w:eastAsia="ru-RU"/>
        </w:rPr>
        <w:t>по</w:t>
      </w:r>
      <w:r w:rsidR="00FB08B0" w:rsidRPr="00F9334E">
        <w:rPr>
          <w:rFonts w:ascii="Times New Roman" w:eastAsiaTheme="minorEastAsia" w:hAnsi="Times New Roman" w:cs="Times New Roman"/>
          <w:color w:val="232323"/>
          <w:sz w:val="26"/>
          <w:szCs w:val="26"/>
          <w:lang w:eastAsia="ru-RU"/>
        </w:rPr>
        <w:t xml:space="preserve"> </w:t>
      </w:r>
      <w:r w:rsidRPr="00F9334E">
        <w:rPr>
          <w:rFonts w:ascii="Times New Roman" w:eastAsiaTheme="minorEastAsia" w:hAnsi="Times New Roman" w:cs="Times New Roman"/>
          <w:color w:val="000000"/>
          <w:sz w:val="26"/>
          <w:szCs w:val="26"/>
          <w:lang w:eastAsia="ru-RU"/>
        </w:rPr>
        <w:t>специальностям</w:t>
      </w:r>
      <w:r w:rsidR="00FB08B0"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000000"/>
          <w:sz w:val="26"/>
          <w:szCs w:val="26"/>
          <w:lang w:eastAsia="ru-RU"/>
        </w:rPr>
        <w:t>педагогической</w:t>
      </w:r>
      <w:r w:rsidR="00FB08B0"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11111"/>
          <w:sz w:val="26"/>
          <w:szCs w:val="26"/>
          <w:lang w:eastAsia="ru-RU"/>
        </w:rPr>
        <w:t xml:space="preserve">направленности </w:t>
      </w:r>
      <w:r w:rsidR="00FB08B0" w:rsidRPr="00F9334E">
        <w:rPr>
          <w:rFonts w:ascii="Times New Roman" w:eastAsiaTheme="minorEastAsia" w:hAnsi="Times New Roman" w:cs="Times New Roman"/>
          <w:color w:val="1C1C1C"/>
          <w:sz w:val="26"/>
          <w:szCs w:val="26"/>
          <w:lang w:eastAsia="ru-RU"/>
        </w:rPr>
        <w:t>виде</w:t>
      </w:r>
      <w:r w:rsidR="00FB08B0"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111111"/>
          <w:sz w:val="26"/>
          <w:szCs w:val="26"/>
          <w:lang w:eastAsia="ru-RU"/>
        </w:rPr>
        <w:t>муниципальной</w:t>
      </w:r>
      <w:r w:rsidR="00FB08B0"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000000"/>
          <w:sz w:val="26"/>
          <w:szCs w:val="26"/>
          <w:lang w:eastAsia="ru-RU"/>
        </w:rPr>
        <w:t>стипендии,</w:t>
      </w:r>
      <w:r w:rsidR="00FB08B0"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242424"/>
          <w:sz w:val="26"/>
          <w:szCs w:val="26"/>
          <w:lang w:eastAsia="ru-RU"/>
        </w:rPr>
        <w:t>за</w:t>
      </w:r>
      <w:r w:rsidR="00FB08B0" w:rsidRPr="00F9334E">
        <w:rPr>
          <w:rFonts w:ascii="Times New Roman" w:eastAsiaTheme="minorEastAsia" w:hAnsi="Times New Roman" w:cs="Times New Roman"/>
          <w:color w:val="242424"/>
          <w:sz w:val="26"/>
          <w:szCs w:val="26"/>
          <w:lang w:eastAsia="ru-RU"/>
        </w:rPr>
        <w:t xml:space="preserve"> </w:t>
      </w:r>
      <w:r w:rsidRPr="00F9334E">
        <w:rPr>
          <w:rFonts w:ascii="Times New Roman" w:eastAsiaTheme="minorEastAsia" w:hAnsi="Times New Roman" w:cs="Times New Roman"/>
          <w:color w:val="0C0C0C"/>
          <w:sz w:val="26"/>
          <w:szCs w:val="26"/>
          <w:lang w:eastAsia="ru-RU"/>
        </w:rPr>
        <w:t>отчётный</w:t>
      </w:r>
      <w:r w:rsidR="00FB08B0"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181818"/>
          <w:sz w:val="26"/>
          <w:szCs w:val="26"/>
          <w:lang w:eastAsia="ru-RU"/>
        </w:rPr>
        <w:t>период;</w:t>
      </w:r>
    </w:p>
    <w:p w:rsidR="00CD39C5" w:rsidRPr="00F9334E" w:rsidRDefault="00CD39C5" w:rsidP="00CD39C5">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262626"/>
          <w:sz w:val="26"/>
          <w:szCs w:val="26"/>
          <w:lang w:eastAsia="ru-RU"/>
        </w:rPr>
      </w:pPr>
      <w:r w:rsidRPr="00F9334E">
        <w:rPr>
          <w:rFonts w:ascii="Times New Roman" w:eastAsiaTheme="minorEastAsia" w:hAnsi="Times New Roman" w:cs="Times New Roman"/>
          <w:color w:val="161616"/>
          <w:sz w:val="26"/>
          <w:szCs w:val="26"/>
          <w:lang w:eastAsia="ru-RU"/>
        </w:rPr>
        <w:t>2. Количество</w:t>
      </w:r>
      <w:r w:rsidR="00FB08B0"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080808"/>
          <w:sz w:val="26"/>
          <w:szCs w:val="26"/>
          <w:lang w:eastAsia="ru-RU"/>
        </w:rPr>
        <w:t>педагогов,</w:t>
      </w:r>
      <w:r w:rsidR="00FB08B0" w:rsidRPr="00F9334E">
        <w:rPr>
          <w:rFonts w:ascii="Times New Roman" w:eastAsiaTheme="minorEastAsia" w:hAnsi="Times New Roman" w:cs="Times New Roman"/>
          <w:color w:val="080808"/>
          <w:sz w:val="26"/>
          <w:szCs w:val="26"/>
          <w:lang w:eastAsia="ru-RU"/>
        </w:rPr>
        <w:t xml:space="preserve"> </w:t>
      </w:r>
      <w:r w:rsidRPr="00F9334E">
        <w:rPr>
          <w:rFonts w:ascii="Times New Roman" w:eastAsiaTheme="minorEastAsia" w:hAnsi="Times New Roman" w:cs="Times New Roman"/>
          <w:color w:val="0F0F0F"/>
          <w:sz w:val="26"/>
          <w:szCs w:val="26"/>
          <w:lang w:eastAsia="ru-RU"/>
        </w:rPr>
        <w:t>прибывших</w:t>
      </w:r>
      <w:r w:rsidR="00FB08B0" w:rsidRPr="00F9334E">
        <w:rPr>
          <w:rFonts w:ascii="Times New Roman" w:eastAsiaTheme="minorEastAsia" w:hAnsi="Times New Roman" w:cs="Times New Roman"/>
          <w:color w:val="0F0F0F"/>
          <w:sz w:val="26"/>
          <w:szCs w:val="26"/>
          <w:lang w:eastAsia="ru-RU"/>
        </w:rPr>
        <w:t xml:space="preserve"> </w:t>
      </w:r>
      <w:r w:rsidRPr="00F9334E">
        <w:rPr>
          <w:rFonts w:ascii="Times New Roman" w:eastAsiaTheme="minorEastAsia" w:hAnsi="Times New Roman" w:cs="Times New Roman"/>
          <w:color w:val="2A2A2A"/>
          <w:sz w:val="26"/>
          <w:szCs w:val="26"/>
          <w:lang w:eastAsia="ru-RU"/>
        </w:rPr>
        <w:t>в</w:t>
      </w:r>
      <w:r w:rsidR="00FB08B0" w:rsidRPr="00F9334E">
        <w:rPr>
          <w:rFonts w:ascii="Times New Roman" w:eastAsiaTheme="minorEastAsia" w:hAnsi="Times New Roman" w:cs="Times New Roman"/>
          <w:color w:val="2A2A2A"/>
          <w:sz w:val="26"/>
          <w:szCs w:val="26"/>
          <w:lang w:eastAsia="ru-RU"/>
        </w:rPr>
        <w:t xml:space="preserve"> </w:t>
      </w:r>
      <w:r w:rsidRPr="00F9334E">
        <w:rPr>
          <w:rFonts w:ascii="Times New Roman" w:eastAsiaTheme="minorEastAsia" w:hAnsi="Times New Roman" w:cs="Times New Roman"/>
          <w:color w:val="161616"/>
          <w:sz w:val="26"/>
          <w:szCs w:val="26"/>
          <w:lang w:eastAsia="ru-RU"/>
        </w:rPr>
        <w:t xml:space="preserve">образовательные </w:t>
      </w:r>
      <w:r w:rsidRPr="00F9334E">
        <w:rPr>
          <w:rFonts w:ascii="Times New Roman" w:eastAsiaTheme="minorEastAsia" w:hAnsi="Times New Roman" w:cs="Times New Roman"/>
          <w:color w:val="181818"/>
          <w:sz w:val="26"/>
          <w:szCs w:val="26"/>
          <w:lang w:eastAsia="ru-RU"/>
        </w:rPr>
        <w:t>организации</w:t>
      </w:r>
      <w:r w:rsidR="00FB08B0"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2B2B2B"/>
          <w:sz w:val="26"/>
          <w:szCs w:val="26"/>
          <w:lang w:eastAsia="ru-RU"/>
        </w:rPr>
        <w:t xml:space="preserve">по </w:t>
      </w:r>
      <w:r w:rsidRPr="00F9334E">
        <w:rPr>
          <w:rFonts w:ascii="Times New Roman" w:eastAsiaTheme="minorEastAsia" w:hAnsi="Times New Roman" w:cs="Times New Roman"/>
          <w:color w:val="0F0F0F"/>
          <w:sz w:val="26"/>
          <w:szCs w:val="26"/>
          <w:lang w:eastAsia="ru-RU"/>
        </w:rPr>
        <w:t xml:space="preserve">договорам </w:t>
      </w:r>
      <w:r w:rsidRPr="00F9334E">
        <w:rPr>
          <w:rFonts w:ascii="Times New Roman" w:eastAsiaTheme="minorEastAsia" w:hAnsi="Times New Roman" w:cs="Times New Roman"/>
          <w:color w:val="131313"/>
          <w:sz w:val="26"/>
          <w:szCs w:val="26"/>
          <w:lang w:eastAsia="ru-RU"/>
        </w:rPr>
        <w:t>целевого</w:t>
      </w:r>
      <w:r w:rsidR="00FB08B0"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262626"/>
          <w:sz w:val="26"/>
          <w:szCs w:val="26"/>
          <w:lang w:eastAsia="ru-RU"/>
        </w:rPr>
        <w:t>обучения;</w:t>
      </w:r>
    </w:p>
    <w:p w:rsidR="00D2643A" w:rsidRPr="00F9334E" w:rsidRDefault="00FB08B0" w:rsidP="00CD39C5">
      <w:pPr>
        <w:pStyle w:val="a8"/>
        <w:widowControl w:val="0"/>
        <w:tabs>
          <w:tab w:val="left" w:pos="2657"/>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C1C1C"/>
          <w:sz w:val="26"/>
          <w:szCs w:val="26"/>
          <w:lang w:eastAsia="ru-RU"/>
        </w:rPr>
        <w:t>3. </w:t>
      </w:r>
      <w:r w:rsidR="00D2643A" w:rsidRPr="00F9334E">
        <w:rPr>
          <w:rFonts w:ascii="Times New Roman" w:eastAsiaTheme="minorEastAsia" w:hAnsi="Times New Roman" w:cs="Times New Roman"/>
          <w:color w:val="1C1C1C"/>
          <w:sz w:val="26"/>
          <w:szCs w:val="26"/>
          <w:lang w:eastAsia="ru-RU"/>
        </w:rPr>
        <w:t>Доля</w:t>
      </w:r>
      <w:r w:rsidRPr="00F9334E">
        <w:rPr>
          <w:rFonts w:ascii="Times New Roman" w:eastAsiaTheme="minorEastAsia" w:hAnsi="Times New Roman" w:cs="Times New Roman"/>
          <w:color w:val="1C1C1C"/>
          <w:sz w:val="26"/>
          <w:szCs w:val="26"/>
          <w:lang w:eastAsia="ru-RU"/>
        </w:rPr>
        <w:t> </w:t>
      </w:r>
      <w:r w:rsidR="00D2643A" w:rsidRPr="00F9334E">
        <w:rPr>
          <w:rFonts w:ascii="Times New Roman" w:eastAsiaTheme="minorEastAsia" w:hAnsi="Times New Roman" w:cs="Times New Roman"/>
          <w:color w:val="0F0F0F"/>
          <w:sz w:val="26"/>
          <w:szCs w:val="26"/>
          <w:lang w:eastAsia="ru-RU"/>
        </w:rPr>
        <w:t>выпускников</w:t>
      </w:r>
      <w:r w:rsidRPr="00F9334E">
        <w:rPr>
          <w:rFonts w:ascii="Times New Roman" w:eastAsiaTheme="minorEastAsia" w:hAnsi="Times New Roman" w:cs="Times New Roman"/>
          <w:color w:val="0F0F0F"/>
          <w:sz w:val="26"/>
          <w:szCs w:val="26"/>
          <w:lang w:eastAsia="ru-RU"/>
        </w:rPr>
        <w:t> </w:t>
      </w:r>
      <w:r w:rsidRPr="00F9334E">
        <w:rPr>
          <w:rFonts w:ascii="Times New Roman" w:eastAsiaTheme="minorEastAsia" w:hAnsi="Times New Roman" w:cs="Times New Roman"/>
          <w:color w:val="212121"/>
          <w:sz w:val="26"/>
          <w:szCs w:val="26"/>
          <w:lang w:eastAsia="ru-RU"/>
        </w:rPr>
        <w:t>9-х </w:t>
      </w:r>
      <w:r w:rsidR="00D2643A" w:rsidRPr="00F9334E">
        <w:rPr>
          <w:rFonts w:ascii="Times New Roman" w:eastAsiaTheme="minorEastAsia" w:hAnsi="Times New Roman" w:cs="Times New Roman"/>
          <w:color w:val="212121"/>
          <w:sz w:val="26"/>
          <w:szCs w:val="26"/>
          <w:lang w:eastAsia="ru-RU"/>
        </w:rPr>
        <w:t xml:space="preserve">и </w:t>
      </w:r>
      <w:r w:rsidR="00D2643A" w:rsidRPr="00F9334E">
        <w:rPr>
          <w:rFonts w:ascii="Times New Roman" w:eastAsiaTheme="minorEastAsia" w:hAnsi="Times New Roman" w:cs="Times New Roman"/>
          <w:color w:val="181818"/>
          <w:sz w:val="26"/>
          <w:szCs w:val="26"/>
          <w:lang w:eastAsia="ru-RU"/>
        </w:rPr>
        <w:t xml:space="preserve">11-x </w:t>
      </w:r>
      <w:r w:rsidR="00D2643A" w:rsidRPr="00F9334E">
        <w:rPr>
          <w:rFonts w:ascii="Times New Roman" w:eastAsiaTheme="minorEastAsia" w:hAnsi="Times New Roman" w:cs="Times New Roman"/>
          <w:color w:val="131313"/>
          <w:sz w:val="26"/>
          <w:szCs w:val="26"/>
          <w:lang w:eastAsia="ru-RU"/>
        </w:rPr>
        <w:t>классов,</w:t>
      </w:r>
      <w:r w:rsidRPr="00F9334E">
        <w:rPr>
          <w:rFonts w:ascii="Times New Roman" w:eastAsiaTheme="minorEastAsia" w:hAnsi="Times New Roman" w:cs="Times New Roman"/>
          <w:color w:val="131313"/>
          <w:sz w:val="26"/>
          <w:szCs w:val="26"/>
          <w:lang w:eastAsia="ru-RU"/>
        </w:rPr>
        <w:t xml:space="preserve"> </w:t>
      </w:r>
      <w:r w:rsidR="00D2643A" w:rsidRPr="00F9334E">
        <w:rPr>
          <w:rFonts w:ascii="Times New Roman" w:eastAsiaTheme="minorEastAsia" w:hAnsi="Times New Roman" w:cs="Times New Roman"/>
          <w:color w:val="0A0A0A"/>
          <w:sz w:val="26"/>
          <w:szCs w:val="26"/>
          <w:lang w:eastAsia="ru-RU"/>
        </w:rPr>
        <w:t>продолживших</w:t>
      </w:r>
      <w:r w:rsidRPr="00F9334E">
        <w:rPr>
          <w:rFonts w:ascii="Times New Roman" w:eastAsiaTheme="minorEastAsia" w:hAnsi="Times New Roman" w:cs="Times New Roman"/>
          <w:color w:val="0A0A0A"/>
          <w:sz w:val="26"/>
          <w:szCs w:val="26"/>
          <w:lang w:eastAsia="ru-RU"/>
        </w:rPr>
        <w:t xml:space="preserve"> </w:t>
      </w:r>
      <w:r w:rsidR="00D2643A" w:rsidRPr="00F9334E">
        <w:rPr>
          <w:rFonts w:ascii="Times New Roman" w:eastAsiaTheme="minorEastAsia" w:hAnsi="Times New Roman" w:cs="Times New Roman"/>
          <w:color w:val="181818"/>
          <w:sz w:val="26"/>
          <w:szCs w:val="26"/>
          <w:lang w:eastAsia="ru-RU"/>
        </w:rPr>
        <w:t>обучение</w:t>
      </w:r>
      <w:r w:rsidRPr="00F9334E">
        <w:rPr>
          <w:rFonts w:ascii="Times New Roman" w:eastAsiaTheme="minorEastAsia" w:hAnsi="Times New Roman" w:cs="Times New Roman"/>
          <w:color w:val="181818"/>
          <w:sz w:val="26"/>
          <w:szCs w:val="26"/>
          <w:lang w:eastAsia="ru-RU"/>
        </w:rPr>
        <w:t xml:space="preserve"> </w:t>
      </w:r>
      <w:r w:rsidR="00D2643A" w:rsidRPr="00F9334E">
        <w:rPr>
          <w:rFonts w:ascii="Times New Roman" w:eastAsiaTheme="minorEastAsia" w:hAnsi="Times New Roman" w:cs="Times New Roman"/>
          <w:color w:val="282828"/>
          <w:sz w:val="26"/>
          <w:szCs w:val="26"/>
          <w:lang w:eastAsia="ru-RU"/>
        </w:rPr>
        <w:t>в</w:t>
      </w:r>
      <w:r w:rsidRPr="00F9334E">
        <w:rPr>
          <w:rFonts w:ascii="Times New Roman" w:eastAsiaTheme="minorEastAsia" w:hAnsi="Times New Roman" w:cs="Times New Roman"/>
          <w:color w:val="282828"/>
          <w:sz w:val="26"/>
          <w:szCs w:val="26"/>
          <w:lang w:eastAsia="ru-RU"/>
        </w:rPr>
        <w:t xml:space="preserve"> </w:t>
      </w:r>
      <w:r w:rsidR="00D2643A" w:rsidRPr="00F9334E">
        <w:rPr>
          <w:rFonts w:ascii="Times New Roman" w:eastAsiaTheme="minorEastAsia" w:hAnsi="Times New Roman" w:cs="Times New Roman"/>
          <w:color w:val="0C0C0C"/>
          <w:sz w:val="26"/>
          <w:szCs w:val="26"/>
          <w:lang w:eastAsia="ru-RU"/>
        </w:rPr>
        <w:t>регионе</w:t>
      </w:r>
      <w:r w:rsidRPr="00F9334E">
        <w:rPr>
          <w:rFonts w:ascii="Times New Roman" w:eastAsiaTheme="minorEastAsia" w:hAnsi="Times New Roman" w:cs="Times New Roman"/>
          <w:color w:val="0C0C0C"/>
          <w:sz w:val="26"/>
          <w:szCs w:val="26"/>
          <w:lang w:eastAsia="ru-RU"/>
        </w:rPr>
        <w:t xml:space="preserve"> </w:t>
      </w:r>
      <w:r w:rsidR="00D2643A" w:rsidRPr="00F9334E">
        <w:rPr>
          <w:rFonts w:ascii="Times New Roman" w:eastAsiaTheme="minorEastAsia" w:hAnsi="Times New Roman" w:cs="Times New Roman"/>
          <w:color w:val="131313"/>
          <w:sz w:val="26"/>
          <w:szCs w:val="26"/>
          <w:lang w:eastAsia="ru-RU"/>
        </w:rPr>
        <w:t>по</w:t>
      </w:r>
      <w:r w:rsidRPr="00F9334E">
        <w:rPr>
          <w:rFonts w:ascii="Times New Roman" w:eastAsiaTheme="minorEastAsia" w:hAnsi="Times New Roman" w:cs="Times New Roman"/>
          <w:color w:val="131313"/>
          <w:sz w:val="26"/>
          <w:szCs w:val="26"/>
          <w:lang w:eastAsia="ru-RU"/>
        </w:rPr>
        <w:t xml:space="preserve"> </w:t>
      </w:r>
      <w:r w:rsidR="00CD39C5" w:rsidRPr="00F9334E">
        <w:rPr>
          <w:rFonts w:ascii="Times New Roman" w:eastAsiaTheme="minorEastAsia" w:hAnsi="Times New Roman" w:cs="Times New Roman"/>
          <w:color w:val="131313"/>
          <w:sz w:val="26"/>
          <w:szCs w:val="26"/>
          <w:lang w:eastAsia="ru-RU"/>
        </w:rPr>
        <w:t>Усть-Кубинскому</w:t>
      </w:r>
      <w:r w:rsidRPr="00F9334E">
        <w:rPr>
          <w:rFonts w:ascii="Times New Roman" w:eastAsiaTheme="minorEastAsia" w:hAnsi="Times New Roman" w:cs="Times New Roman"/>
          <w:color w:val="131313"/>
          <w:sz w:val="26"/>
          <w:szCs w:val="26"/>
          <w:lang w:eastAsia="ru-RU"/>
        </w:rPr>
        <w:t xml:space="preserve"> </w:t>
      </w:r>
      <w:r w:rsidR="00D2643A" w:rsidRPr="00F9334E">
        <w:rPr>
          <w:rFonts w:ascii="Times New Roman" w:eastAsiaTheme="minorEastAsia" w:hAnsi="Times New Roman" w:cs="Times New Roman"/>
          <w:color w:val="1C1C1C"/>
          <w:sz w:val="26"/>
          <w:szCs w:val="26"/>
          <w:lang w:eastAsia="ru-RU"/>
        </w:rPr>
        <w:t>району.</w:t>
      </w:r>
    </w:p>
    <w:p w:rsidR="002F1888" w:rsidRPr="00F9334E" w:rsidRDefault="002F1888" w:rsidP="00CD39C5">
      <w:pPr>
        <w:widowControl w:val="0"/>
        <w:tabs>
          <w:tab w:val="left" w:pos="4358"/>
        </w:tabs>
        <w:kinsoku w:val="0"/>
        <w:overflowPunct w:val="0"/>
        <w:autoSpaceDE w:val="0"/>
        <w:autoSpaceDN w:val="0"/>
        <w:adjustRightInd w:val="0"/>
        <w:spacing w:after="0" w:line="240" w:lineRule="auto"/>
        <w:jc w:val="center"/>
        <w:rPr>
          <w:rFonts w:ascii="Times New Roman" w:eastAsiaTheme="minorEastAsia" w:hAnsi="Times New Roman" w:cs="Times New Roman"/>
          <w:bCs/>
          <w:color w:val="262626"/>
          <w:sz w:val="26"/>
          <w:szCs w:val="26"/>
          <w:lang w:eastAsia="ru-RU"/>
        </w:rPr>
      </w:pPr>
    </w:p>
    <w:p w:rsidR="00D2643A" w:rsidRPr="00F9334E" w:rsidRDefault="000D52AE" w:rsidP="00CD39C5">
      <w:pPr>
        <w:widowControl w:val="0"/>
        <w:tabs>
          <w:tab w:val="left" w:pos="4358"/>
        </w:tabs>
        <w:kinsoku w:val="0"/>
        <w:overflowPunct w:val="0"/>
        <w:autoSpaceDE w:val="0"/>
        <w:autoSpaceDN w:val="0"/>
        <w:adjustRightInd w:val="0"/>
        <w:spacing w:after="0" w:line="240" w:lineRule="auto"/>
        <w:jc w:val="center"/>
        <w:rPr>
          <w:rFonts w:ascii="Times New Roman" w:eastAsiaTheme="minorEastAsia" w:hAnsi="Times New Roman" w:cs="Times New Roman"/>
          <w:bCs/>
          <w:color w:val="262626"/>
          <w:sz w:val="26"/>
          <w:szCs w:val="26"/>
          <w:lang w:eastAsia="ru-RU"/>
        </w:rPr>
      </w:pPr>
      <w:r w:rsidRPr="00F9334E">
        <w:rPr>
          <w:rFonts w:ascii="Times New Roman" w:eastAsiaTheme="minorEastAsia" w:hAnsi="Times New Roman" w:cs="Times New Roman"/>
          <w:bCs/>
          <w:color w:val="262626"/>
          <w:sz w:val="26"/>
          <w:szCs w:val="26"/>
          <w:lang w:val="en-US" w:eastAsia="ru-RU"/>
        </w:rPr>
        <w:t>IV</w:t>
      </w:r>
      <w:r w:rsidRPr="00F9334E">
        <w:rPr>
          <w:rFonts w:ascii="Times New Roman" w:eastAsiaTheme="minorEastAsia" w:hAnsi="Times New Roman" w:cs="Times New Roman"/>
          <w:bCs/>
          <w:color w:val="262626"/>
          <w:sz w:val="26"/>
          <w:szCs w:val="26"/>
          <w:lang w:eastAsia="ru-RU"/>
        </w:rPr>
        <w:t xml:space="preserve">. </w:t>
      </w:r>
      <w:r w:rsidR="00D2643A" w:rsidRPr="00F9334E">
        <w:rPr>
          <w:rFonts w:ascii="Times New Roman" w:eastAsiaTheme="minorEastAsia" w:hAnsi="Times New Roman" w:cs="Times New Roman"/>
          <w:bCs/>
          <w:color w:val="262626"/>
          <w:sz w:val="26"/>
          <w:szCs w:val="26"/>
          <w:lang w:eastAsia="ru-RU"/>
        </w:rPr>
        <w:t>Сроки</w:t>
      </w:r>
      <w:r w:rsidR="00F9334E">
        <w:rPr>
          <w:rFonts w:ascii="Times New Roman" w:eastAsiaTheme="minorEastAsia" w:hAnsi="Times New Roman" w:cs="Times New Roman"/>
          <w:bCs/>
          <w:color w:val="262626"/>
          <w:sz w:val="26"/>
          <w:szCs w:val="26"/>
          <w:lang w:eastAsia="ru-RU"/>
        </w:rPr>
        <w:t xml:space="preserve"> </w:t>
      </w:r>
      <w:r w:rsidR="00D2643A" w:rsidRPr="00F9334E">
        <w:rPr>
          <w:rFonts w:ascii="Times New Roman" w:eastAsiaTheme="minorEastAsia" w:hAnsi="Times New Roman" w:cs="Times New Roman"/>
          <w:bCs/>
          <w:color w:val="0E0E0E"/>
          <w:sz w:val="26"/>
          <w:szCs w:val="26"/>
          <w:lang w:eastAsia="ru-RU"/>
        </w:rPr>
        <w:t>реализации</w:t>
      </w:r>
      <w:r w:rsidR="00F9334E">
        <w:rPr>
          <w:rFonts w:ascii="Times New Roman" w:eastAsiaTheme="minorEastAsia" w:hAnsi="Times New Roman" w:cs="Times New Roman"/>
          <w:bCs/>
          <w:color w:val="0E0E0E"/>
          <w:sz w:val="26"/>
          <w:szCs w:val="26"/>
          <w:lang w:eastAsia="ru-RU"/>
        </w:rPr>
        <w:t xml:space="preserve"> </w:t>
      </w:r>
      <w:r w:rsidR="00D2643A" w:rsidRPr="00F9334E">
        <w:rPr>
          <w:rFonts w:ascii="Times New Roman" w:eastAsiaTheme="minorEastAsia" w:hAnsi="Times New Roman" w:cs="Times New Roman"/>
          <w:bCs/>
          <w:color w:val="131313"/>
          <w:sz w:val="26"/>
          <w:szCs w:val="26"/>
          <w:lang w:eastAsia="ru-RU"/>
        </w:rPr>
        <w:t>Комплекса</w:t>
      </w:r>
      <w:r w:rsidR="00F9334E">
        <w:rPr>
          <w:rFonts w:ascii="Times New Roman" w:eastAsiaTheme="minorEastAsia" w:hAnsi="Times New Roman" w:cs="Times New Roman"/>
          <w:bCs/>
          <w:color w:val="131313"/>
          <w:sz w:val="26"/>
          <w:szCs w:val="26"/>
          <w:lang w:eastAsia="ru-RU"/>
        </w:rPr>
        <w:t xml:space="preserve"> </w:t>
      </w:r>
      <w:r w:rsidR="00D2643A" w:rsidRPr="00F9334E">
        <w:rPr>
          <w:rFonts w:ascii="Times New Roman" w:eastAsiaTheme="minorEastAsia" w:hAnsi="Times New Roman" w:cs="Times New Roman"/>
          <w:bCs/>
          <w:color w:val="232323"/>
          <w:sz w:val="26"/>
          <w:szCs w:val="26"/>
          <w:lang w:eastAsia="ru-RU"/>
        </w:rPr>
        <w:t>мер</w:t>
      </w:r>
    </w:p>
    <w:p w:rsidR="00D2643A" w:rsidRPr="00F9334E" w:rsidRDefault="00D2643A" w:rsidP="00CD39C5">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b/>
          <w:bCs/>
          <w:sz w:val="26"/>
          <w:szCs w:val="26"/>
          <w:lang w:eastAsia="ru-RU"/>
        </w:rPr>
      </w:pPr>
    </w:p>
    <w:p w:rsidR="00D2643A" w:rsidRPr="00F9334E" w:rsidRDefault="00D2643A" w:rsidP="000D52AE">
      <w:pPr>
        <w:widowControl w:val="0"/>
        <w:tabs>
          <w:tab w:val="left" w:pos="2594"/>
        </w:tabs>
        <w:kinsoku w:val="0"/>
        <w:overflowPunct w:val="0"/>
        <w:autoSpaceDE w:val="0"/>
        <w:autoSpaceDN w:val="0"/>
        <w:adjustRightInd w:val="0"/>
        <w:spacing w:after="0" w:line="240" w:lineRule="auto"/>
        <w:ind w:left="709"/>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A1A1A"/>
          <w:sz w:val="26"/>
          <w:szCs w:val="26"/>
          <w:lang w:eastAsia="ru-RU"/>
        </w:rPr>
        <w:t>Срок</w:t>
      </w:r>
      <w:r w:rsidR="00FB08B0"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1C1C1C"/>
          <w:sz w:val="26"/>
          <w:szCs w:val="26"/>
          <w:lang w:eastAsia="ru-RU"/>
        </w:rPr>
        <w:t>реализации</w:t>
      </w:r>
      <w:r w:rsidR="00FB08B0"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1D1D1D"/>
          <w:sz w:val="26"/>
          <w:szCs w:val="26"/>
          <w:lang w:eastAsia="ru-RU"/>
        </w:rPr>
        <w:t>Комплекса</w:t>
      </w:r>
      <w:r w:rsidR="00FB08B0" w:rsidRPr="00F9334E">
        <w:rPr>
          <w:rFonts w:ascii="Times New Roman" w:eastAsiaTheme="minorEastAsia" w:hAnsi="Times New Roman" w:cs="Times New Roman"/>
          <w:color w:val="1D1D1D"/>
          <w:sz w:val="26"/>
          <w:szCs w:val="26"/>
          <w:lang w:eastAsia="ru-RU"/>
        </w:rPr>
        <w:t xml:space="preserve"> </w:t>
      </w:r>
      <w:r w:rsidRPr="00F9334E">
        <w:rPr>
          <w:rFonts w:ascii="Times New Roman" w:eastAsiaTheme="minorEastAsia" w:hAnsi="Times New Roman" w:cs="Times New Roman"/>
          <w:color w:val="262626"/>
          <w:sz w:val="26"/>
          <w:szCs w:val="26"/>
          <w:lang w:eastAsia="ru-RU"/>
        </w:rPr>
        <w:t>мер</w:t>
      </w:r>
      <w:r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232323"/>
          <w:sz w:val="26"/>
          <w:szCs w:val="26"/>
          <w:lang w:eastAsia="ru-RU"/>
        </w:rPr>
        <w:t>2021</w:t>
      </w:r>
      <w:r w:rsidRPr="00F9334E">
        <w:rPr>
          <w:rFonts w:ascii="Times New Roman" w:eastAsiaTheme="minorEastAsia" w:hAnsi="Times New Roman" w:cs="Times New Roman"/>
          <w:color w:val="262626"/>
          <w:sz w:val="26"/>
          <w:szCs w:val="26"/>
          <w:lang w:eastAsia="ru-RU"/>
        </w:rPr>
        <w:t>-</w:t>
      </w:r>
      <w:r w:rsidRPr="00F9334E">
        <w:rPr>
          <w:rFonts w:ascii="Times New Roman" w:eastAsiaTheme="minorEastAsia" w:hAnsi="Times New Roman" w:cs="Times New Roman"/>
          <w:color w:val="232323"/>
          <w:sz w:val="26"/>
          <w:szCs w:val="26"/>
          <w:lang w:eastAsia="ru-RU"/>
        </w:rPr>
        <w:t>2024</w:t>
      </w:r>
      <w:r w:rsidR="00FB08B0" w:rsidRPr="00F9334E">
        <w:rPr>
          <w:rFonts w:ascii="Times New Roman" w:eastAsiaTheme="minorEastAsia" w:hAnsi="Times New Roman" w:cs="Times New Roman"/>
          <w:color w:val="232323"/>
          <w:sz w:val="26"/>
          <w:szCs w:val="26"/>
          <w:lang w:eastAsia="ru-RU"/>
        </w:rPr>
        <w:t xml:space="preserve"> </w:t>
      </w:r>
      <w:r w:rsidRPr="00F9334E">
        <w:rPr>
          <w:rFonts w:ascii="Times New Roman" w:eastAsiaTheme="minorEastAsia" w:hAnsi="Times New Roman" w:cs="Times New Roman"/>
          <w:color w:val="1A1A1A"/>
          <w:sz w:val="26"/>
          <w:szCs w:val="26"/>
          <w:lang w:eastAsia="ru-RU"/>
        </w:rPr>
        <w:t>го</w:t>
      </w:r>
      <w:r w:rsidR="000D52AE" w:rsidRPr="00F9334E">
        <w:rPr>
          <w:rFonts w:ascii="Times New Roman" w:eastAsiaTheme="minorEastAsia" w:hAnsi="Times New Roman" w:cs="Times New Roman"/>
          <w:color w:val="1A1A1A"/>
          <w:sz w:val="26"/>
          <w:szCs w:val="26"/>
          <w:lang w:eastAsia="ru-RU"/>
        </w:rPr>
        <w:t>д</w:t>
      </w:r>
      <w:r w:rsidRPr="00F9334E">
        <w:rPr>
          <w:rFonts w:ascii="Times New Roman" w:eastAsiaTheme="minorEastAsia" w:hAnsi="Times New Roman" w:cs="Times New Roman"/>
          <w:color w:val="1A1A1A"/>
          <w:sz w:val="26"/>
          <w:szCs w:val="26"/>
          <w:lang w:eastAsia="ru-RU"/>
        </w:rPr>
        <w:t>ы.</w:t>
      </w:r>
    </w:p>
    <w:p w:rsidR="00D2643A" w:rsidRPr="00F9334E" w:rsidRDefault="00FB08B0" w:rsidP="000D52AE">
      <w:pPr>
        <w:widowControl w:val="0"/>
        <w:tabs>
          <w:tab w:val="left" w:pos="2996"/>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232323"/>
          <w:sz w:val="26"/>
          <w:szCs w:val="26"/>
          <w:lang w:eastAsia="ru-RU"/>
        </w:rPr>
      </w:pPr>
      <w:r w:rsidRPr="00F9334E">
        <w:rPr>
          <w:rFonts w:ascii="Times New Roman" w:eastAsiaTheme="minorEastAsia" w:hAnsi="Times New Roman" w:cs="Times New Roman"/>
          <w:color w:val="1F1F1F"/>
          <w:sz w:val="26"/>
          <w:szCs w:val="26"/>
          <w:lang w:eastAsia="ru-RU"/>
        </w:rPr>
        <w:t>Корректировка</w:t>
      </w:r>
      <w:r w:rsidR="00D2643A" w:rsidRPr="00F9334E">
        <w:rPr>
          <w:rFonts w:ascii="Times New Roman" w:eastAsiaTheme="minorEastAsia" w:hAnsi="Times New Roman" w:cs="Times New Roman"/>
          <w:color w:val="1F1F1F"/>
          <w:sz w:val="26"/>
          <w:szCs w:val="26"/>
          <w:lang w:eastAsia="ru-RU"/>
        </w:rPr>
        <w:t xml:space="preserve"> </w:t>
      </w:r>
      <w:r w:rsidR="000D52AE" w:rsidRPr="00F9334E">
        <w:rPr>
          <w:rFonts w:ascii="Times New Roman" w:eastAsiaTheme="minorEastAsia" w:hAnsi="Times New Roman" w:cs="Times New Roman"/>
          <w:color w:val="161616"/>
          <w:sz w:val="26"/>
          <w:szCs w:val="26"/>
          <w:lang w:eastAsia="ru-RU"/>
        </w:rPr>
        <w:t>Комплекс</w:t>
      </w:r>
      <w:r w:rsidRPr="00F9334E">
        <w:rPr>
          <w:rFonts w:ascii="Times New Roman" w:eastAsiaTheme="minorEastAsia" w:hAnsi="Times New Roman" w:cs="Times New Roman"/>
          <w:color w:val="161616"/>
          <w:sz w:val="26"/>
          <w:szCs w:val="26"/>
          <w:lang w:eastAsia="ru-RU"/>
        </w:rPr>
        <w:t>а</w:t>
      </w:r>
      <w:r w:rsidR="00D2643A" w:rsidRPr="00F9334E">
        <w:rPr>
          <w:rFonts w:ascii="Times New Roman" w:eastAsiaTheme="minorEastAsia" w:hAnsi="Times New Roman" w:cs="Times New Roman"/>
          <w:color w:val="161616"/>
          <w:sz w:val="26"/>
          <w:szCs w:val="26"/>
          <w:lang w:eastAsia="ru-RU"/>
        </w:rPr>
        <w:t xml:space="preserve"> </w:t>
      </w:r>
      <w:r w:rsidR="00D2643A" w:rsidRPr="00F9334E">
        <w:rPr>
          <w:rFonts w:ascii="Times New Roman" w:eastAsiaTheme="minorEastAsia" w:hAnsi="Times New Roman" w:cs="Times New Roman"/>
          <w:color w:val="1F1F1F"/>
          <w:sz w:val="26"/>
          <w:szCs w:val="26"/>
          <w:lang w:eastAsia="ru-RU"/>
        </w:rPr>
        <w:t xml:space="preserve">мер </w:t>
      </w:r>
      <w:r w:rsidR="00D2643A" w:rsidRPr="00F9334E">
        <w:rPr>
          <w:rFonts w:ascii="Times New Roman" w:eastAsiaTheme="minorEastAsia" w:hAnsi="Times New Roman" w:cs="Times New Roman"/>
          <w:color w:val="0E0E0E"/>
          <w:sz w:val="26"/>
          <w:szCs w:val="26"/>
          <w:lang w:eastAsia="ru-RU"/>
        </w:rPr>
        <w:t xml:space="preserve">проводится </w:t>
      </w:r>
      <w:r w:rsidR="00D2643A" w:rsidRPr="00F9334E">
        <w:rPr>
          <w:rFonts w:ascii="Times New Roman" w:eastAsiaTheme="minorEastAsia" w:hAnsi="Times New Roman" w:cs="Times New Roman"/>
          <w:color w:val="131313"/>
          <w:sz w:val="26"/>
          <w:szCs w:val="26"/>
          <w:lang w:eastAsia="ru-RU"/>
        </w:rPr>
        <w:t>ежегодно</w:t>
      </w:r>
      <w:r w:rsidRPr="00F9334E">
        <w:rPr>
          <w:rFonts w:ascii="Times New Roman" w:eastAsiaTheme="minorEastAsia" w:hAnsi="Times New Roman" w:cs="Times New Roman"/>
          <w:color w:val="131313"/>
          <w:sz w:val="26"/>
          <w:szCs w:val="26"/>
          <w:lang w:eastAsia="ru-RU"/>
        </w:rPr>
        <w:t xml:space="preserve"> </w:t>
      </w:r>
      <w:r w:rsidR="00D2643A" w:rsidRPr="00F9334E">
        <w:rPr>
          <w:rFonts w:ascii="Times New Roman" w:eastAsiaTheme="minorEastAsia" w:hAnsi="Times New Roman" w:cs="Times New Roman"/>
          <w:color w:val="2B2B2B"/>
          <w:sz w:val="26"/>
          <w:szCs w:val="26"/>
          <w:lang w:eastAsia="ru-RU"/>
        </w:rPr>
        <w:t xml:space="preserve">(при </w:t>
      </w:r>
      <w:r w:rsidR="00D2643A" w:rsidRPr="00F9334E">
        <w:rPr>
          <w:rFonts w:ascii="Times New Roman" w:eastAsiaTheme="minorEastAsia" w:hAnsi="Times New Roman" w:cs="Times New Roman"/>
          <w:color w:val="000000"/>
          <w:sz w:val="26"/>
          <w:szCs w:val="26"/>
          <w:lang w:eastAsia="ru-RU"/>
        </w:rPr>
        <w:t>необходимости)</w:t>
      </w:r>
      <w:r w:rsidRPr="00F9334E">
        <w:rPr>
          <w:rFonts w:ascii="Times New Roman" w:eastAsiaTheme="minorEastAsia" w:hAnsi="Times New Roman" w:cs="Times New Roman"/>
          <w:color w:val="000000"/>
          <w:sz w:val="26"/>
          <w:szCs w:val="26"/>
          <w:lang w:eastAsia="ru-RU"/>
        </w:rPr>
        <w:t xml:space="preserve"> </w:t>
      </w:r>
      <w:r w:rsidR="00D2643A" w:rsidRPr="00F9334E">
        <w:rPr>
          <w:rFonts w:ascii="Times New Roman" w:eastAsiaTheme="minorEastAsia" w:hAnsi="Times New Roman" w:cs="Times New Roman"/>
          <w:color w:val="424242"/>
          <w:sz w:val="26"/>
          <w:szCs w:val="26"/>
          <w:lang w:eastAsia="ru-RU"/>
        </w:rPr>
        <w:t>с</w:t>
      </w:r>
      <w:r w:rsidRPr="00F9334E">
        <w:rPr>
          <w:rFonts w:ascii="Times New Roman" w:eastAsiaTheme="minorEastAsia" w:hAnsi="Times New Roman" w:cs="Times New Roman"/>
          <w:color w:val="424242"/>
          <w:sz w:val="26"/>
          <w:szCs w:val="26"/>
          <w:lang w:eastAsia="ru-RU"/>
        </w:rPr>
        <w:t xml:space="preserve"> </w:t>
      </w:r>
      <w:r w:rsidR="00D2643A" w:rsidRPr="00F9334E">
        <w:rPr>
          <w:rFonts w:ascii="Times New Roman" w:eastAsiaTheme="minorEastAsia" w:hAnsi="Times New Roman" w:cs="Times New Roman"/>
          <w:color w:val="1C1C1C"/>
          <w:sz w:val="26"/>
          <w:szCs w:val="26"/>
          <w:lang w:eastAsia="ru-RU"/>
        </w:rPr>
        <w:t>учетом</w:t>
      </w:r>
      <w:r w:rsidRPr="00F9334E">
        <w:rPr>
          <w:rFonts w:ascii="Times New Roman" w:eastAsiaTheme="minorEastAsia" w:hAnsi="Times New Roman" w:cs="Times New Roman"/>
          <w:color w:val="1C1C1C"/>
          <w:sz w:val="26"/>
          <w:szCs w:val="26"/>
          <w:lang w:eastAsia="ru-RU"/>
        </w:rPr>
        <w:t xml:space="preserve"> </w:t>
      </w:r>
      <w:r w:rsidR="00D2643A" w:rsidRPr="00F9334E">
        <w:rPr>
          <w:rFonts w:ascii="Times New Roman" w:eastAsiaTheme="minorEastAsia" w:hAnsi="Times New Roman" w:cs="Times New Roman"/>
          <w:color w:val="232323"/>
          <w:sz w:val="26"/>
          <w:szCs w:val="26"/>
          <w:lang w:eastAsia="ru-RU"/>
        </w:rPr>
        <w:t>изменения</w:t>
      </w:r>
      <w:r w:rsidRPr="00F9334E">
        <w:rPr>
          <w:rFonts w:ascii="Times New Roman" w:eastAsiaTheme="minorEastAsia" w:hAnsi="Times New Roman" w:cs="Times New Roman"/>
          <w:color w:val="232323"/>
          <w:sz w:val="26"/>
          <w:szCs w:val="26"/>
          <w:lang w:eastAsia="ru-RU"/>
        </w:rPr>
        <w:t xml:space="preserve"> </w:t>
      </w:r>
      <w:r w:rsidR="00D2643A" w:rsidRPr="00F9334E">
        <w:rPr>
          <w:rFonts w:ascii="Times New Roman" w:eastAsiaTheme="minorEastAsia" w:hAnsi="Times New Roman" w:cs="Times New Roman"/>
          <w:color w:val="0C0C0C"/>
          <w:sz w:val="26"/>
          <w:szCs w:val="26"/>
          <w:lang w:eastAsia="ru-RU"/>
        </w:rPr>
        <w:t>законодательства</w:t>
      </w:r>
      <w:r w:rsidRPr="00F9334E">
        <w:rPr>
          <w:rFonts w:ascii="Times New Roman" w:eastAsiaTheme="minorEastAsia" w:hAnsi="Times New Roman" w:cs="Times New Roman"/>
          <w:color w:val="0C0C0C"/>
          <w:sz w:val="26"/>
          <w:szCs w:val="26"/>
          <w:lang w:eastAsia="ru-RU"/>
        </w:rPr>
        <w:t xml:space="preserve"> </w:t>
      </w:r>
      <w:r w:rsidR="00D2643A" w:rsidRPr="00F9334E">
        <w:rPr>
          <w:rFonts w:ascii="Times New Roman" w:eastAsiaTheme="minorEastAsia" w:hAnsi="Times New Roman" w:cs="Times New Roman"/>
          <w:color w:val="1D1D1D"/>
          <w:sz w:val="26"/>
          <w:szCs w:val="26"/>
          <w:lang w:eastAsia="ru-RU"/>
        </w:rPr>
        <w:t>Российской</w:t>
      </w:r>
      <w:r w:rsidRPr="00F9334E">
        <w:rPr>
          <w:rFonts w:ascii="Times New Roman" w:eastAsiaTheme="minorEastAsia" w:hAnsi="Times New Roman" w:cs="Times New Roman"/>
          <w:color w:val="1D1D1D"/>
          <w:sz w:val="26"/>
          <w:szCs w:val="26"/>
          <w:lang w:eastAsia="ru-RU"/>
        </w:rPr>
        <w:t xml:space="preserve"> </w:t>
      </w:r>
      <w:r w:rsidR="00D2643A" w:rsidRPr="00F9334E">
        <w:rPr>
          <w:rFonts w:ascii="Times New Roman" w:eastAsiaTheme="minorEastAsia" w:hAnsi="Times New Roman" w:cs="Times New Roman"/>
          <w:color w:val="0C0C0C"/>
          <w:sz w:val="26"/>
          <w:szCs w:val="26"/>
          <w:lang w:eastAsia="ru-RU"/>
        </w:rPr>
        <w:t xml:space="preserve">Федерации, </w:t>
      </w:r>
      <w:r w:rsidR="00D2643A" w:rsidRPr="00F9334E">
        <w:rPr>
          <w:rFonts w:ascii="Times New Roman" w:eastAsiaTheme="minorEastAsia" w:hAnsi="Times New Roman" w:cs="Times New Roman"/>
          <w:color w:val="131313"/>
          <w:sz w:val="26"/>
          <w:szCs w:val="26"/>
          <w:lang w:eastAsia="ru-RU"/>
        </w:rPr>
        <w:t xml:space="preserve">оценки </w:t>
      </w:r>
      <w:r w:rsidR="00D2643A" w:rsidRPr="00F9334E">
        <w:rPr>
          <w:rFonts w:ascii="Times New Roman" w:eastAsiaTheme="minorEastAsia" w:hAnsi="Times New Roman" w:cs="Times New Roman"/>
          <w:color w:val="151515"/>
          <w:sz w:val="26"/>
          <w:szCs w:val="26"/>
          <w:lang w:eastAsia="ru-RU"/>
        </w:rPr>
        <w:t>эффективности</w:t>
      </w:r>
      <w:r w:rsidRPr="00F9334E">
        <w:rPr>
          <w:rFonts w:ascii="Times New Roman" w:eastAsiaTheme="minorEastAsia" w:hAnsi="Times New Roman" w:cs="Times New Roman"/>
          <w:color w:val="151515"/>
          <w:sz w:val="26"/>
          <w:szCs w:val="26"/>
          <w:lang w:eastAsia="ru-RU"/>
        </w:rPr>
        <w:t xml:space="preserve"> </w:t>
      </w:r>
      <w:r w:rsidR="00D2643A" w:rsidRPr="00F9334E">
        <w:rPr>
          <w:rFonts w:ascii="Times New Roman" w:eastAsiaTheme="minorEastAsia" w:hAnsi="Times New Roman" w:cs="Times New Roman"/>
          <w:color w:val="181818"/>
          <w:sz w:val="26"/>
          <w:szCs w:val="26"/>
          <w:lang w:eastAsia="ru-RU"/>
        </w:rPr>
        <w:t xml:space="preserve">реализации </w:t>
      </w:r>
      <w:r w:rsidR="00D2643A" w:rsidRPr="00F9334E">
        <w:rPr>
          <w:rFonts w:ascii="Times New Roman" w:eastAsiaTheme="minorEastAsia" w:hAnsi="Times New Roman" w:cs="Times New Roman"/>
          <w:color w:val="232323"/>
          <w:sz w:val="26"/>
          <w:szCs w:val="26"/>
          <w:lang w:eastAsia="ru-RU"/>
        </w:rPr>
        <w:t xml:space="preserve">Комплекса </w:t>
      </w:r>
      <w:r w:rsidR="00D2643A" w:rsidRPr="00F9334E">
        <w:rPr>
          <w:rFonts w:ascii="Times New Roman" w:eastAsiaTheme="minorEastAsia" w:hAnsi="Times New Roman" w:cs="Times New Roman"/>
          <w:color w:val="181818"/>
          <w:sz w:val="26"/>
          <w:szCs w:val="26"/>
          <w:lang w:eastAsia="ru-RU"/>
        </w:rPr>
        <w:t>мер, достижения</w:t>
      </w:r>
      <w:r w:rsidRPr="00F9334E">
        <w:rPr>
          <w:rFonts w:ascii="Times New Roman" w:eastAsiaTheme="minorEastAsia" w:hAnsi="Times New Roman" w:cs="Times New Roman"/>
          <w:color w:val="181818"/>
          <w:sz w:val="26"/>
          <w:szCs w:val="26"/>
          <w:lang w:eastAsia="ru-RU"/>
        </w:rPr>
        <w:t xml:space="preserve"> </w:t>
      </w:r>
      <w:r w:rsidR="00D2643A" w:rsidRPr="00F9334E">
        <w:rPr>
          <w:rFonts w:ascii="Times New Roman" w:eastAsiaTheme="minorEastAsia" w:hAnsi="Times New Roman" w:cs="Times New Roman"/>
          <w:color w:val="1C1C1C"/>
          <w:sz w:val="26"/>
          <w:szCs w:val="26"/>
          <w:lang w:eastAsia="ru-RU"/>
        </w:rPr>
        <w:t>целевых</w:t>
      </w:r>
      <w:r w:rsidRPr="00F9334E">
        <w:rPr>
          <w:rFonts w:ascii="Times New Roman" w:eastAsiaTheme="minorEastAsia" w:hAnsi="Times New Roman" w:cs="Times New Roman"/>
          <w:color w:val="1C1C1C"/>
          <w:sz w:val="26"/>
          <w:szCs w:val="26"/>
          <w:lang w:eastAsia="ru-RU"/>
        </w:rPr>
        <w:t xml:space="preserve"> </w:t>
      </w:r>
      <w:r w:rsidR="000D52AE" w:rsidRPr="00F9334E">
        <w:rPr>
          <w:rFonts w:ascii="Times New Roman" w:eastAsiaTheme="minorEastAsia" w:hAnsi="Times New Roman" w:cs="Times New Roman"/>
          <w:color w:val="181818"/>
          <w:sz w:val="26"/>
          <w:szCs w:val="26"/>
          <w:lang w:eastAsia="ru-RU"/>
        </w:rPr>
        <w:t>показателей</w:t>
      </w:r>
      <w:r w:rsidRPr="00F9334E">
        <w:rPr>
          <w:rFonts w:ascii="Times New Roman" w:eastAsiaTheme="minorEastAsia" w:hAnsi="Times New Roman" w:cs="Times New Roman"/>
          <w:color w:val="181818"/>
          <w:sz w:val="26"/>
          <w:szCs w:val="26"/>
          <w:lang w:eastAsia="ru-RU"/>
        </w:rPr>
        <w:t xml:space="preserve"> </w:t>
      </w:r>
      <w:r w:rsidR="00D2643A" w:rsidRPr="00F9334E">
        <w:rPr>
          <w:rFonts w:ascii="Times New Roman" w:eastAsiaTheme="minorEastAsia" w:hAnsi="Times New Roman" w:cs="Times New Roman"/>
          <w:color w:val="1F1F1F"/>
          <w:sz w:val="26"/>
          <w:szCs w:val="26"/>
          <w:lang w:eastAsia="ru-RU"/>
        </w:rPr>
        <w:t>(и</w:t>
      </w:r>
      <w:r w:rsidR="000D52AE" w:rsidRPr="00F9334E">
        <w:rPr>
          <w:rFonts w:ascii="Times New Roman" w:eastAsiaTheme="minorEastAsia" w:hAnsi="Times New Roman" w:cs="Times New Roman"/>
          <w:color w:val="1F1F1F"/>
          <w:sz w:val="26"/>
          <w:szCs w:val="26"/>
          <w:lang w:eastAsia="ru-RU"/>
        </w:rPr>
        <w:t>н</w:t>
      </w:r>
      <w:r w:rsidR="00D2643A" w:rsidRPr="00F9334E">
        <w:rPr>
          <w:rFonts w:ascii="Times New Roman" w:eastAsiaTheme="minorEastAsia" w:hAnsi="Times New Roman" w:cs="Times New Roman"/>
          <w:color w:val="1F1F1F"/>
          <w:sz w:val="26"/>
          <w:szCs w:val="26"/>
          <w:lang w:eastAsia="ru-RU"/>
        </w:rPr>
        <w:t>дикаторов),</w:t>
      </w:r>
      <w:r w:rsidRPr="00F9334E">
        <w:rPr>
          <w:rFonts w:ascii="Times New Roman" w:eastAsiaTheme="minorEastAsia" w:hAnsi="Times New Roman" w:cs="Times New Roman"/>
          <w:color w:val="1F1F1F"/>
          <w:sz w:val="26"/>
          <w:szCs w:val="26"/>
          <w:lang w:eastAsia="ru-RU"/>
        </w:rPr>
        <w:t xml:space="preserve"> </w:t>
      </w:r>
      <w:r w:rsidR="00D2643A" w:rsidRPr="00F9334E">
        <w:rPr>
          <w:rFonts w:ascii="Times New Roman" w:eastAsiaTheme="minorEastAsia" w:hAnsi="Times New Roman" w:cs="Times New Roman"/>
          <w:color w:val="181818"/>
          <w:sz w:val="26"/>
          <w:szCs w:val="26"/>
          <w:lang w:eastAsia="ru-RU"/>
        </w:rPr>
        <w:t>анализа</w:t>
      </w:r>
      <w:r w:rsidRPr="00F9334E">
        <w:rPr>
          <w:rFonts w:ascii="Times New Roman" w:eastAsiaTheme="minorEastAsia" w:hAnsi="Times New Roman" w:cs="Times New Roman"/>
          <w:color w:val="181818"/>
          <w:sz w:val="26"/>
          <w:szCs w:val="26"/>
          <w:lang w:eastAsia="ru-RU"/>
        </w:rPr>
        <w:t xml:space="preserve"> </w:t>
      </w:r>
      <w:r w:rsidR="00D2643A" w:rsidRPr="00F9334E">
        <w:rPr>
          <w:rFonts w:ascii="Times New Roman" w:eastAsiaTheme="minorEastAsia" w:hAnsi="Times New Roman" w:cs="Times New Roman"/>
          <w:color w:val="111111"/>
          <w:sz w:val="26"/>
          <w:szCs w:val="26"/>
          <w:lang w:eastAsia="ru-RU"/>
        </w:rPr>
        <w:t>социально-экономического</w:t>
      </w:r>
      <w:r w:rsidR="000D52AE" w:rsidRPr="00F9334E">
        <w:rPr>
          <w:rFonts w:ascii="Times New Roman" w:eastAsiaTheme="minorEastAsia" w:hAnsi="Times New Roman" w:cs="Times New Roman"/>
          <w:color w:val="111111"/>
          <w:sz w:val="26"/>
          <w:szCs w:val="26"/>
          <w:lang w:eastAsia="ru-RU"/>
        </w:rPr>
        <w:t xml:space="preserve"> развития муниципального района.</w:t>
      </w:r>
    </w:p>
    <w:p w:rsidR="00D2643A" w:rsidRPr="00F9334E" w:rsidRDefault="00D2643A" w:rsidP="00D2643A">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6"/>
          <w:szCs w:val="26"/>
          <w:lang w:eastAsia="ru-RU"/>
        </w:rPr>
      </w:pPr>
    </w:p>
    <w:p w:rsidR="00D2643A" w:rsidRPr="00F9334E" w:rsidRDefault="00D2643A" w:rsidP="000D52AE">
      <w:pPr>
        <w:pStyle w:val="a8"/>
        <w:widowControl w:val="0"/>
        <w:numPr>
          <w:ilvl w:val="0"/>
          <w:numId w:val="14"/>
        </w:numPr>
        <w:tabs>
          <w:tab w:val="left" w:pos="4116"/>
        </w:tabs>
        <w:kinsoku w:val="0"/>
        <w:overflowPunct w:val="0"/>
        <w:autoSpaceDE w:val="0"/>
        <w:autoSpaceDN w:val="0"/>
        <w:adjustRightInd w:val="0"/>
        <w:spacing w:after="0" w:line="240" w:lineRule="auto"/>
        <w:jc w:val="center"/>
        <w:rPr>
          <w:rFonts w:ascii="Times New Roman" w:eastAsiaTheme="minorEastAsia" w:hAnsi="Times New Roman" w:cs="Times New Roman"/>
          <w:bCs/>
          <w:color w:val="080808"/>
          <w:sz w:val="26"/>
          <w:szCs w:val="26"/>
          <w:lang w:eastAsia="ru-RU"/>
        </w:rPr>
      </w:pPr>
      <w:r w:rsidRPr="00F9334E">
        <w:rPr>
          <w:rFonts w:ascii="Times New Roman" w:eastAsiaTheme="minorEastAsia" w:hAnsi="Times New Roman" w:cs="Times New Roman"/>
          <w:bCs/>
          <w:color w:val="181818"/>
          <w:sz w:val="26"/>
          <w:szCs w:val="26"/>
          <w:lang w:eastAsia="ru-RU"/>
        </w:rPr>
        <w:t xml:space="preserve">Финансовое </w:t>
      </w:r>
      <w:r w:rsidRPr="00F9334E">
        <w:rPr>
          <w:rFonts w:ascii="Times New Roman" w:eastAsiaTheme="minorEastAsia" w:hAnsi="Times New Roman" w:cs="Times New Roman"/>
          <w:bCs/>
          <w:color w:val="131313"/>
          <w:sz w:val="26"/>
          <w:szCs w:val="26"/>
          <w:lang w:eastAsia="ru-RU"/>
        </w:rPr>
        <w:t xml:space="preserve">обеспечение </w:t>
      </w:r>
      <w:r w:rsidRPr="00F9334E">
        <w:rPr>
          <w:rFonts w:ascii="Times New Roman" w:eastAsiaTheme="minorEastAsia" w:hAnsi="Times New Roman" w:cs="Times New Roman"/>
          <w:bCs/>
          <w:color w:val="1A1A1A"/>
          <w:sz w:val="26"/>
          <w:szCs w:val="26"/>
          <w:lang w:eastAsia="ru-RU"/>
        </w:rPr>
        <w:t xml:space="preserve">реализации </w:t>
      </w:r>
      <w:r w:rsidRPr="00F9334E">
        <w:rPr>
          <w:rFonts w:ascii="Times New Roman" w:eastAsiaTheme="minorEastAsia" w:hAnsi="Times New Roman" w:cs="Times New Roman"/>
          <w:bCs/>
          <w:color w:val="131313"/>
          <w:sz w:val="26"/>
          <w:szCs w:val="26"/>
          <w:lang w:eastAsia="ru-RU"/>
        </w:rPr>
        <w:t xml:space="preserve">Комплекса </w:t>
      </w:r>
      <w:r w:rsidRPr="00F9334E">
        <w:rPr>
          <w:rFonts w:ascii="Times New Roman" w:eastAsiaTheme="minorEastAsia" w:hAnsi="Times New Roman" w:cs="Times New Roman"/>
          <w:bCs/>
          <w:color w:val="313131"/>
          <w:sz w:val="26"/>
          <w:szCs w:val="26"/>
          <w:lang w:eastAsia="ru-RU"/>
        </w:rPr>
        <w:t>мер</w:t>
      </w:r>
    </w:p>
    <w:p w:rsidR="00D2643A" w:rsidRPr="00F9334E" w:rsidRDefault="00D2643A" w:rsidP="000D52AE">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6"/>
          <w:szCs w:val="26"/>
          <w:lang w:eastAsia="ru-RU"/>
        </w:rPr>
      </w:pPr>
    </w:p>
    <w:p w:rsidR="00D2643A" w:rsidRPr="00F9334E" w:rsidRDefault="00D2643A" w:rsidP="000D52AE">
      <w:pPr>
        <w:widowControl w:val="0"/>
        <w:kinsoku w:val="0"/>
        <w:overflowPunct w:val="0"/>
        <w:autoSpaceDE w:val="0"/>
        <w:autoSpaceDN w:val="0"/>
        <w:adjustRightInd w:val="0"/>
        <w:spacing w:after="0" w:line="240" w:lineRule="auto"/>
        <w:ind w:firstLine="709"/>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0F0F0F"/>
          <w:sz w:val="26"/>
          <w:szCs w:val="26"/>
          <w:lang w:eastAsia="ru-RU"/>
        </w:rPr>
        <w:t xml:space="preserve">Ресурсное </w:t>
      </w:r>
      <w:r w:rsidRPr="00F9334E">
        <w:rPr>
          <w:rFonts w:ascii="Times New Roman" w:eastAsiaTheme="minorEastAsia" w:hAnsi="Times New Roman" w:cs="Times New Roman"/>
          <w:color w:val="1A1A1A"/>
          <w:sz w:val="26"/>
          <w:szCs w:val="26"/>
          <w:lang w:eastAsia="ru-RU"/>
        </w:rPr>
        <w:t>обеспечени</w:t>
      </w:r>
      <w:r w:rsidR="000D52AE" w:rsidRPr="00F9334E">
        <w:rPr>
          <w:rFonts w:ascii="Times New Roman" w:eastAsiaTheme="minorEastAsia" w:hAnsi="Times New Roman" w:cs="Times New Roman"/>
          <w:color w:val="1A1A1A"/>
          <w:sz w:val="26"/>
          <w:szCs w:val="26"/>
          <w:lang w:eastAsia="ru-RU"/>
        </w:rPr>
        <w:t>е</w:t>
      </w:r>
      <w:r w:rsidRPr="00F9334E">
        <w:rPr>
          <w:rFonts w:ascii="Times New Roman" w:eastAsiaTheme="minorEastAsia" w:hAnsi="Times New Roman" w:cs="Times New Roman"/>
          <w:color w:val="1A1A1A"/>
          <w:sz w:val="26"/>
          <w:szCs w:val="26"/>
          <w:lang w:eastAsia="ru-RU"/>
        </w:rPr>
        <w:t xml:space="preserve"> и перечень мероприятий </w:t>
      </w:r>
      <w:r w:rsidRPr="00F9334E">
        <w:rPr>
          <w:rFonts w:ascii="Times New Roman" w:eastAsiaTheme="minorEastAsia" w:hAnsi="Times New Roman" w:cs="Times New Roman"/>
          <w:color w:val="111111"/>
          <w:sz w:val="26"/>
          <w:szCs w:val="26"/>
          <w:lang w:eastAsia="ru-RU"/>
        </w:rPr>
        <w:t xml:space="preserve">реализуется </w:t>
      </w:r>
      <w:r w:rsidRPr="00F9334E">
        <w:rPr>
          <w:rFonts w:ascii="Times New Roman" w:eastAsiaTheme="minorEastAsia" w:hAnsi="Times New Roman" w:cs="Times New Roman"/>
          <w:color w:val="1D1D1D"/>
          <w:sz w:val="26"/>
          <w:szCs w:val="26"/>
          <w:lang w:eastAsia="ru-RU"/>
        </w:rPr>
        <w:t xml:space="preserve">за </w:t>
      </w:r>
      <w:r w:rsidRPr="00F9334E">
        <w:rPr>
          <w:rFonts w:ascii="Times New Roman" w:eastAsiaTheme="minorEastAsia" w:hAnsi="Times New Roman" w:cs="Times New Roman"/>
          <w:color w:val="0E0E0E"/>
          <w:sz w:val="26"/>
          <w:szCs w:val="26"/>
          <w:lang w:eastAsia="ru-RU"/>
        </w:rPr>
        <w:t xml:space="preserve">счет </w:t>
      </w:r>
      <w:r w:rsidRPr="00F9334E">
        <w:rPr>
          <w:rFonts w:ascii="Times New Roman" w:eastAsiaTheme="minorEastAsia" w:hAnsi="Times New Roman" w:cs="Times New Roman"/>
          <w:color w:val="181818"/>
          <w:sz w:val="26"/>
          <w:szCs w:val="26"/>
          <w:lang w:eastAsia="ru-RU"/>
        </w:rPr>
        <w:t xml:space="preserve">средств </w:t>
      </w:r>
      <w:r w:rsidRPr="00F9334E">
        <w:rPr>
          <w:rFonts w:ascii="Times New Roman" w:eastAsiaTheme="minorEastAsia" w:hAnsi="Times New Roman" w:cs="Times New Roman"/>
          <w:color w:val="1A1A1A"/>
          <w:sz w:val="26"/>
          <w:szCs w:val="26"/>
          <w:lang w:eastAsia="ru-RU"/>
        </w:rPr>
        <w:t xml:space="preserve">бюджета </w:t>
      </w:r>
      <w:r w:rsidRPr="00F9334E">
        <w:rPr>
          <w:rFonts w:ascii="Times New Roman" w:eastAsiaTheme="minorEastAsia" w:hAnsi="Times New Roman" w:cs="Times New Roman"/>
          <w:color w:val="181818"/>
          <w:sz w:val="26"/>
          <w:szCs w:val="26"/>
          <w:lang w:eastAsia="ru-RU"/>
        </w:rPr>
        <w:t xml:space="preserve">района </w:t>
      </w:r>
      <w:r w:rsidRPr="00F9334E">
        <w:rPr>
          <w:rFonts w:ascii="Times New Roman" w:eastAsiaTheme="minorEastAsia" w:hAnsi="Times New Roman" w:cs="Times New Roman"/>
          <w:color w:val="161616"/>
          <w:sz w:val="26"/>
          <w:szCs w:val="26"/>
          <w:lang w:eastAsia="ru-RU"/>
        </w:rPr>
        <w:t xml:space="preserve">(тыс. </w:t>
      </w:r>
      <w:r w:rsidRPr="00F9334E">
        <w:rPr>
          <w:rFonts w:ascii="Times New Roman" w:eastAsiaTheme="minorEastAsia" w:hAnsi="Times New Roman" w:cs="Times New Roman"/>
          <w:color w:val="212121"/>
          <w:sz w:val="26"/>
          <w:szCs w:val="26"/>
          <w:lang w:eastAsia="ru-RU"/>
        </w:rPr>
        <w:t>руб.):</w:t>
      </w:r>
    </w:p>
    <w:p w:rsidR="002F1888" w:rsidRPr="00F9334E" w:rsidRDefault="002F1888" w:rsidP="000D52AE">
      <w:pPr>
        <w:widowControl w:val="0"/>
        <w:kinsoku w:val="0"/>
        <w:overflowPunct w:val="0"/>
        <w:autoSpaceDE w:val="0"/>
        <w:autoSpaceDN w:val="0"/>
        <w:adjustRightInd w:val="0"/>
        <w:spacing w:after="0" w:line="240" w:lineRule="auto"/>
        <w:ind w:firstLine="709"/>
        <w:rPr>
          <w:rFonts w:ascii="Times New Roman" w:eastAsiaTheme="minorEastAsia" w:hAnsi="Times New Roman" w:cs="Times New Roman"/>
          <w:color w:val="212121"/>
          <w:sz w:val="26"/>
          <w:szCs w:val="26"/>
          <w:lang w:eastAsia="ru-RU"/>
        </w:rPr>
      </w:pPr>
    </w:p>
    <w:tbl>
      <w:tblPr>
        <w:tblStyle w:val="a7"/>
        <w:tblW w:w="0" w:type="auto"/>
        <w:tblLook w:val="04A0" w:firstRow="1" w:lastRow="0" w:firstColumn="1" w:lastColumn="0" w:noHBand="0" w:noVBand="1"/>
      </w:tblPr>
      <w:tblGrid>
        <w:gridCol w:w="2943"/>
        <w:gridCol w:w="2013"/>
        <w:gridCol w:w="1153"/>
        <w:gridCol w:w="1154"/>
        <w:gridCol w:w="1154"/>
        <w:gridCol w:w="1154"/>
      </w:tblGrid>
      <w:tr w:rsidR="000D52AE" w:rsidRPr="00F9334E" w:rsidTr="000D52AE">
        <w:tc>
          <w:tcPr>
            <w:tcW w:w="2943" w:type="dxa"/>
            <w:vMerge w:val="restart"/>
          </w:tcPr>
          <w:p w:rsidR="000D52AE" w:rsidRPr="00F9334E" w:rsidRDefault="000D52AE" w:rsidP="000D52AE">
            <w:pPr>
              <w:widowControl w:val="0"/>
              <w:kinsoku w:val="0"/>
              <w:overflowPunct w:val="0"/>
              <w:autoSpaceDE w:val="0"/>
              <w:autoSpaceDN w:val="0"/>
              <w:adjustRightInd w:val="0"/>
              <w:rPr>
                <w:rFonts w:ascii="Times New Roman" w:eastAsiaTheme="minorEastAsia" w:hAnsi="Times New Roman" w:cs="Times New Roman"/>
                <w:color w:val="111111"/>
                <w:sz w:val="26"/>
                <w:szCs w:val="26"/>
                <w:lang w:eastAsia="ru-RU"/>
              </w:rPr>
            </w:pPr>
            <w:r w:rsidRPr="00F9334E">
              <w:rPr>
                <w:rFonts w:ascii="Times New Roman" w:eastAsiaTheme="minorEastAsia" w:hAnsi="Times New Roman" w:cs="Times New Roman"/>
                <w:color w:val="0A0A0A"/>
                <w:sz w:val="26"/>
                <w:szCs w:val="26"/>
                <w:lang w:eastAsia="ru-RU"/>
              </w:rPr>
              <w:t xml:space="preserve">Наименование </w:t>
            </w:r>
            <w:r w:rsidRPr="00F9334E">
              <w:rPr>
                <w:rFonts w:ascii="Times New Roman" w:eastAsiaTheme="minorEastAsia" w:hAnsi="Times New Roman" w:cs="Times New Roman"/>
                <w:color w:val="111111"/>
                <w:sz w:val="26"/>
                <w:szCs w:val="26"/>
                <w:lang w:eastAsia="ru-RU"/>
              </w:rPr>
              <w:t>основного</w:t>
            </w:r>
          </w:p>
          <w:p w:rsidR="000D52AE" w:rsidRPr="00F9334E" w:rsidRDefault="000D52AE" w:rsidP="000D52AE">
            <w:pPr>
              <w:widowControl w:val="0"/>
              <w:kinsoku w:val="0"/>
              <w:overflowPunct w:val="0"/>
              <w:autoSpaceDE w:val="0"/>
              <w:autoSpaceDN w:val="0"/>
              <w:adjustRightInd w:val="0"/>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sz w:val="26"/>
                <w:szCs w:val="26"/>
                <w:lang w:eastAsia="ru-RU"/>
              </w:rPr>
              <w:t>мероприятия</w:t>
            </w:r>
          </w:p>
        </w:tc>
        <w:tc>
          <w:tcPr>
            <w:tcW w:w="2013" w:type="dxa"/>
            <w:vMerge w:val="restart"/>
          </w:tcPr>
          <w:p w:rsidR="000D52AE" w:rsidRPr="00F9334E" w:rsidRDefault="000D52AE" w:rsidP="000D52AE">
            <w:pPr>
              <w:widowControl w:val="0"/>
              <w:kinsoku w:val="0"/>
              <w:overflowPunct w:val="0"/>
              <w:autoSpaceDE w:val="0"/>
              <w:autoSpaceDN w:val="0"/>
              <w:adjustRightInd w:val="0"/>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0F0F0F"/>
                <w:sz w:val="26"/>
                <w:szCs w:val="26"/>
                <w:lang w:eastAsia="ru-RU"/>
              </w:rPr>
              <w:t>Ответственны</w:t>
            </w:r>
            <w:r w:rsidRPr="00F9334E">
              <w:rPr>
                <w:rFonts w:ascii="Times New Roman" w:eastAsiaTheme="minorEastAsia" w:hAnsi="Times New Roman" w:cs="Times New Roman"/>
                <w:color w:val="262626"/>
                <w:sz w:val="26"/>
                <w:szCs w:val="26"/>
                <w:lang w:eastAsia="ru-RU"/>
              </w:rPr>
              <w:t xml:space="preserve">й </w:t>
            </w:r>
            <w:r w:rsidRPr="00F9334E">
              <w:rPr>
                <w:rFonts w:ascii="Times New Roman" w:eastAsiaTheme="minorEastAsia" w:hAnsi="Times New Roman" w:cs="Times New Roman"/>
                <w:color w:val="151515"/>
                <w:sz w:val="26"/>
                <w:szCs w:val="26"/>
                <w:lang w:eastAsia="ru-RU"/>
              </w:rPr>
              <w:t>исполнитель</w:t>
            </w:r>
          </w:p>
        </w:tc>
        <w:tc>
          <w:tcPr>
            <w:tcW w:w="4615" w:type="dxa"/>
            <w:gridSpan w:val="4"/>
          </w:tcPr>
          <w:p w:rsidR="000D52AE" w:rsidRPr="00F9334E" w:rsidRDefault="000D52AE" w:rsidP="000D52AE">
            <w:pPr>
              <w:widowControl w:val="0"/>
              <w:kinsoku w:val="0"/>
              <w:overflowPunct w:val="0"/>
              <w:autoSpaceDE w:val="0"/>
              <w:autoSpaceDN w:val="0"/>
              <w:adjustRightInd w:val="0"/>
              <w:rPr>
                <w:rFonts w:ascii="Times New Roman" w:eastAsiaTheme="minorEastAsia" w:hAnsi="Times New Roman" w:cs="Times New Roman"/>
                <w:color w:val="131313"/>
                <w:sz w:val="26"/>
                <w:szCs w:val="26"/>
                <w:lang w:eastAsia="ru-RU"/>
              </w:rPr>
            </w:pPr>
            <w:r w:rsidRPr="00F9334E">
              <w:rPr>
                <w:rFonts w:ascii="Times New Roman" w:eastAsiaTheme="minorEastAsia" w:hAnsi="Times New Roman" w:cs="Times New Roman"/>
                <w:color w:val="111111"/>
                <w:sz w:val="26"/>
                <w:szCs w:val="26"/>
                <w:lang w:eastAsia="ru-RU"/>
              </w:rPr>
              <w:t xml:space="preserve">Объем </w:t>
            </w:r>
            <w:r w:rsidRPr="00F9334E">
              <w:rPr>
                <w:rFonts w:ascii="Times New Roman" w:eastAsiaTheme="minorEastAsia" w:hAnsi="Times New Roman" w:cs="Times New Roman"/>
                <w:color w:val="0F0F0F"/>
                <w:sz w:val="26"/>
                <w:szCs w:val="26"/>
                <w:lang w:eastAsia="ru-RU"/>
              </w:rPr>
              <w:t xml:space="preserve">финансового </w:t>
            </w:r>
            <w:r w:rsidRPr="00F9334E">
              <w:rPr>
                <w:rFonts w:ascii="Times New Roman" w:eastAsiaTheme="minorEastAsia" w:hAnsi="Times New Roman" w:cs="Times New Roman"/>
                <w:color w:val="131313"/>
                <w:sz w:val="26"/>
                <w:szCs w:val="26"/>
                <w:lang w:eastAsia="ru-RU"/>
              </w:rPr>
              <w:t>обеспечения</w:t>
            </w:r>
          </w:p>
          <w:p w:rsidR="000D52AE" w:rsidRPr="00F9334E" w:rsidRDefault="000D52AE" w:rsidP="000D52AE">
            <w:pPr>
              <w:widowControl w:val="0"/>
              <w:kinsoku w:val="0"/>
              <w:overflowPunct w:val="0"/>
              <w:autoSpaceDE w:val="0"/>
              <w:autoSpaceDN w:val="0"/>
              <w:adjustRightInd w:val="0"/>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81818"/>
                <w:sz w:val="26"/>
                <w:szCs w:val="26"/>
                <w:lang w:eastAsia="ru-RU"/>
              </w:rPr>
              <w:t xml:space="preserve">(тыс. </w:t>
            </w:r>
            <w:r w:rsidRPr="00F9334E">
              <w:rPr>
                <w:rFonts w:ascii="Times New Roman" w:eastAsiaTheme="minorEastAsia" w:hAnsi="Times New Roman" w:cs="Times New Roman"/>
                <w:color w:val="1A1A1A"/>
                <w:sz w:val="26"/>
                <w:szCs w:val="26"/>
                <w:lang w:eastAsia="ru-RU"/>
              </w:rPr>
              <w:t xml:space="preserve">руб.), </w:t>
            </w:r>
            <w:r w:rsidRPr="00F9334E">
              <w:rPr>
                <w:rFonts w:ascii="Times New Roman" w:eastAsiaTheme="minorEastAsia" w:hAnsi="Times New Roman" w:cs="Times New Roman"/>
                <w:color w:val="181818"/>
                <w:sz w:val="26"/>
                <w:szCs w:val="26"/>
                <w:lang w:eastAsia="ru-RU"/>
              </w:rPr>
              <w:t>годы</w:t>
            </w:r>
          </w:p>
        </w:tc>
      </w:tr>
      <w:tr w:rsidR="000D52AE" w:rsidRPr="00F9334E" w:rsidTr="000D52AE">
        <w:tc>
          <w:tcPr>
            <w:tcW w:w="2943" w:type="dxa"/>
            <w:vMerge/>
          </w:tcPr>
          <w:p w:rsidR="000D52AE" w:rsidRPr="00F9334E" w:rsidRDefault="000D52AE" w:rsidP="000D52AE">
            <w:pPr>
              <w:widowControl w:val="0"/>
              <w:kinsoku w:val="0"/>
              <w:overflowPunct w:val="0"/>
              <w:autoSpaceDE w:val="0"/>
              <w:autoSpaceDN w:val="0"/>
              <w:adjustRightInd w:val="0"/>
              <w:rPr>
                <w:rFonts w:ascii="Times New Roman" w:eastAsiaTheme="minorEastAsia" w:hAnsi="Times New Roman" w:cs="Times New Roman"/>
                <w:color w:val="212121"/>
                <w:sz w:val="26"/>
                <w:szCs w:val="26"/>
                <w:lang w:eastAsia="ru-RU"/>
              </w:rPr>
            </w:pPr>
          </w:p>
        </w:tc>
        <w:tc>
          <w:tcPr>
            <w:tcW w:w="2013" w:type="dxa"/>
            <w:vMerge/>
          </w:tcPr>
          <w:p w:rsidR="000D52AE" w:rsidRPr="00F9334E" w:rsidRDefault="000D52AE" w:rsidP="000D52AE">
            <w:pPr>
              <w:widowControl w:val="0"/>
              <w:kinsoku w:val="0"/>
              <w:overflowPunct w:val="0"/>
              <w:autoSpaceDE w:val="0"/>
              <w:autoSpaceDN w:val="0"/>
              <w:adjustRightInd w:val="0"/>
              <w:rPr>
                <w:rFonts w:ascii="Times New Roman" w:eastAsiaTheme="minorEastAsia" w:hAnsi="Times New Roman" w:cs="Times New Roman"/>
                <w:color w:val="212121"/>
                <w:sz w:val="26"/>
                <w:szCs w:val="26"/>
                <w:lang w:eastAsia="ru-RU"/>
              </w:rPr>
            </w:pPr>
          </w:p>
        </w:tc>
        <w:tc>
          <w:tcPr>
            <w:tcW w:w="1153"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2021</w:t>
            </w:r>
          </w:p>
        </w:tc>
        <w:tc>
          <w:tcPr>
            <w:tcW w:w="1154"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2022</w:t>
            </w:r>
          </w:p>
        </w:tc>
        <w:tc>
          <w:tcPr>
            <w:tcW w:w="1154"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2023</w:t>
            </w:r>
          </w:p>
        </w:tc>
        <w:tc>
          <w:tcPr>
            <w:tcW w:w="1154"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2024</w:t>
            </w:r>
          </w:p>
        </w:tc>
      </w:tr>
      <w:tr w:rsidR="000D52AE" w:rsidRPr="00F9334E" w:rsidTr="000D52AE">
        <w:tc>
          <w:tcPr>
            <w:tcW w:w="2943"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1</w:t>
            </w:r>
          </w:p>
        </w:tc>
        <w:tc>
          <w:tcPr>
            <w:tcW w:w="2013"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w:t>
            </w:r>
          </w:p>
        </w:tc>
        <w:tc>
          <w:tcPr>
            <w:tcW w:w="1153"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3</w:t>
            </w:r>
          </w:p>
        </w:tc>
        <w:tc>
          <w:tcPr>
            <w:tcW w:w="1154"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4</w:t>
            </w:r>
          </w:p>
        </w:tc>
        <w:tc>
          <w:tcPr>
            <w:tcW w:w="1154"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5</w:t>
            </w:r>
          </w:p>
        </w:tc>
        <w:tc>
          <w:tcPr>
            <w:tcW w:w="1154"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6</w:t>
            </w:r>
          </w:p>
        </w:tc>
      </w:tr>
      <w:tr w:rsidR="000D52AE" w:rsidRPr="00F9334E" w:rsidTr="000D52AE">
        <w:tc>
          <w:tcPr>
            <w:tcW w:w="2943" w:type="dxa"/>
          </w:tcPr>
          <w:p w:rsidR="000D52AE" w:rsidRPr="00F9334E" w:rsidRDefault="000D52AE" w:rsidP="000D52AE">
            <w:pPr>
              <w:widowControl w:val="0"/>
              <w:kinsoku w:val="0"/>
              <w:overflowPunct w:val="0"/>
              <w:autoSpaceDE w:val="0"/>
              <w:autoSpaceDN w:val="0"/>
              <w:adjustRightInd w:val="0"/>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 xml:space="preserve">Выплата </w:t>
            </w:r>
            <w:r w:rsidRPr="00F9334E">
              <w:rPr>
                <w:rFonts w:ascii="Times New Roman" w:eastAsiaTheme="minorEastAsia" w:hAnsi="Times New Roman" w:cs="Times New Roman"/>
                <w:color w:val="212121"/>
                <w:sz w:val="26"/>
                <w:szCs w:val="26"/>
                <w:lang w:eastAsia="ru-RU"/>
              </w:rPr>
              <w:lastRenderedPageBreak/>
              <w:t>муниципальной стипендии</w:t>
            </w:r>
          </w:p>
        </w:tc>
        <w:tc>
          <w:tcPr>
            <w:tcW w:w="2013" w:type="dxa"/>
          </w:tcPr>
          <w:p w:rsidR="000D52AE" w:rsidRPr="00F9334E" w:rsidRDefault="000D52AE" w:rsidP="000D52AE">
            <w:pPr>
              <w:widowControl w:val="0"/>
              <w:kinsoku w:val="0"/>
              <w:overflowPunct w:val="0"/>
              <w:autoSpaceDE w:val="0"/>
              <w:autoSpaceDN w:val="0"/>
              <w:adjustRightInd w:val="0"/>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lastRenderedPageBreak/>
              <w:t xml:space="preserve">Администрация </w:t>
            </w:r>
            <w:r w:rsidRPr="00F9334E">
              <w:rPr>
                <w:rFonts w:ascii="Times New Roman" w:eastAsiaTheme="minorEastAsia" w:hAnsi="Times New Roman" w:cs="Times New Roman"/>
                <w:color w:val="212121"/>
                <w:sz w:val="26"/>
                <w:szCs w:val="26"/>
                <w:lang w:eastAsia="ru-RU"/>
              </w:rPr>
              <w:lastRenderedPageBreak/>
              <w:t>района</w:t>
            </w:r>
          </w:p>
        </w:tc>
        <w:tc>
          <w:tcPr>
            <w:tcW w:w="1153"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lastRenderedPageBreak/>
              <w:t>36,0</w:t>
            </w:r>
          </w:p>
        </w:tc>
        <w:tc>
          <w:tcPr>
            <w:tcW w:w="1154"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36,0</w:t>
            </w:r>
          </w:p>
        </w:tc>
        <w:tc>
          <w:tcPr>
            <w:tcW w:w="1154" w:type="dxa"/>
          </w:tcPr>
          <w:p w:rsidR="000D52AE" w:rsidRPr="00F9334E" w:rsidRDefault="000D52AE"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61,0</w:t>
            </w:r>
          </w:p>
        </w:tc>
        <w:tc>
          <w:tcPr>
            <w:tcW w:w="1154" w:type="dxa"/>
          </w:tcPr>
          <w:p w:rsidR="000D52AE" w:rsidRPr="00F9334E" w:rsidRDefault="006D17E5" w:rsidP="000D52AE">
            <w:pPr>
              <w:widowControl w:val="0"/>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0</w:t>
            </w:r>
            <w:r w:rsidR="000D52AE" w:rsidRPr="00F9334E">
              <w:rPr>
                <w:rFonts w:ascii="Times New Roman" w:eastAsiaTheme="minorEastAsia" w:hAnsi="Times New Roman" w:cs="Times New Roman"/>
                <w:color w:val="212121"/>
                <w:sz w:val="26"/>
                <w:szCs w:val="26"/>
                <w:lang w:eastAsia="ru-RU"/>
              </w:rPr>
              <w:t>,0</w:t>
            </w:r>
          </w:p>
        </w:tc>
      </w:tr>
    </w:tbl>
    <w:p w:rsidR="002F1888" w:rsidRPr="00F9334E" w:rsidRDefault="002F1888" w:rsidP="000D52AE">
      <w:pPr>
        <w:widowControl w:val="0"/>
        <w:tabs>
          <w:tab w:val="left" w:pos="3261"/>
        </w:tabs>
        <w:kinsoku w:val="0"/>
        <w:overflowPunct w:val="0"/>
        <w:autoSpaceDE w:val="0"/>
        <w:autoSpaceDN w:val="0"/>
        <w:adjustRightInd w:val="0"/>
        <w:spacing w:after="0" w:line="240" w:lineRule="auto"/>
        <w:jc w:val="center"/>
        <w:outlineLvl w:val="1"/>
        <w:rPr>
          <w:rFonts w:ascii="Times New Roman" w:eastAsiaTheme="minorEastAsia" w:hAnsi="Times New Roman" w:cs="Times New Roman"/>
          <w:bCs/>
          <w:color w:val="1A1A1A"/>
          <w:sz w:val="26"/>
          <w:szCs w:val="26"/>
          <w:lang w:eastAsia="ru-RU"/>
        </w:rPr>
      </w:pPr>
    </w:p>
    <w:p w:rsidR="00D2643A" w:rsidRPr="00F9334E" w:rsidRDefault="000D52AE" w:rsidP="000D52AE">
      <w:pPr>
        <w:widowControl w:val="0"/>
        <w:tabs>
          <w:tab w:val="left" w:pos="3261"/>
        </w:tabs>
        <w:kinsoku w:val="0"/>
        <w:overflowPunct w:val="0"/>
        <w:autoSpaceDE w:val="0"/>
        <w:autoSpaceDN w:val="0"/>
        <w:adjustRightInd w:val="0"/>
        <w:spacing w:after="0" w:line="240" w:lineRule="auto"/>
        <w:jc w:val="center"/>
        <w:outlineLvl w:val="1"/>
        <w:rPr>
          <w:rFonts w:ascii="Times New Roman" w:eastAsiaTheme="minorEastAsia" w:hAnsi="Times New Roman" w:cs="Times New Roman"/>
          <w:bCs/>
          <w:color w:val="181818"/>
          <w:sz w:val="26"/>
          <w:szCs w:val="26"/>
          <w:lang w:eastAsia="ru-RU"/>
        </w:rPr>
      </w:pPr>
      <w:r w:rsidRPr="00F9334E">
        <w:rPr>
          <w:rFonts w:ascii="Times New Roman" w:eastAsiaTheme="minorEastAsia" w:hAnsi="Times New Roman" w:cs="Times New Roman"/>
          <w:bCs/>
          <w:color w:val="1A1A1A"/>
          <w:sz w:val="26"/>
          <w:szCs w:val="26"/>
          <w:lang w:val="en-US" w:eastAsia="ru-RU"/>
        </w:rPr>
        <w:t>VI</w:t>
      </w:r>
      <w:r w:rsidRPr="00F9334E">
        <w:rPr>
          <w:rFonts w:ascii="Times New Roman" w:eastAsiaTheme="minorEastAsia" w:hAnsi="Times New Roman" w:cs="Times New Roman"/>
          <w:bCs/>
          <w:color w:val="1A1A1A"/>
          <w:sz w:val="26"/>
          <w:szCs w:val="26"/>
          <w:lang w:eastAsia="ru-RU"/>
        </w:rPr>
        <w:t xml:space="preserve">. </w:t>
      </w:r>
      <w:r w:rsidR="00D2643A" w:rsidRPr="00F9334E">
        <w:rPr>
          <w:rFonts w:ascii="Times New Roman" w:eastAsiaTheme="minorEastAsia" w:hAnsi="Times New Roman" w:cs="Times New Roman"/>
          <w:bCs/>
          <w:color w:val="1A1A1A"/>
          <w:sz w:val="26"/>
          <w:szCs w:val="26"/>
          <w:lang w:eastAsia="ru-RU"/>
        </w:rPr>
        <w:t>Перечень</w:t>
      </w:r>
      <w:r w:rsidR="00F9334E">
        <w:rPr>
          <w:rFonts w:ascii="Times New Roman" w:eastAsiaTheme="minorEastAsia" w:hAnsi="Times New Roman" w:cs="Times New Roman"/>
          <w:bCs/>
          <w:color w:val="1A1A1A"/>
          <w:sz w:val="26"/>
          <w:szCs w:val="26"/>
          <w:lang w:eastAsia="ru-RU"/>
        </w:rPr>
        <w:t xml:space="preserve"> </w:t>
      </w:r>
      <w:r w:rsidR="00D2643A" w:rsidRPr="00F9334E">
        <w:rPr>
          <w:rFonts w:ascii="Times New Roman" w:eastAsiaTheme="minorEastAsia" w:hAnsi="Times New Roman" w:cs="Times New Roman"/>
          <w:bCs/>
          <w:color w:val="111111"/>
          <w:sz w:val="26"/>
          <w:szCs w:val="26"/>
          <w:lang w:eastAsia="ru-RU"/>
        </w:rPr>
        <w:t>мероприятий</w:t>
      </w:r>
      <w:r w:rsidR="00F9334E">
        <w:rPr>
          <w:rFonts w:ascii="Times New Roman" w:eastAsiaTheme="minorEastAsia" w:hAnsi="Times New Roman" w:cs="Times New Roman"/>
          <w:bCs/>
          <w:color w:val="111111"/>
          <w:sz w:val="26"/>
          <w:szCs w:val="26"/>
          <w:lang w:eastAsia="ru-RU"/>
        </w:rPr>
        <w:t xml:space="preserve"> </w:t>
      </w:r>
      <w:r w:rsidR="00D2643A" w:rsidRPr="00F9334E">
        <w:rPr>
          <w:rFonts w:ascii="Times New Roman" w:eastAsiaTheme="minorEastAsia" w:hAnsi="Times New Roman" w:cs="Times New Roman"/>
          <w:bCs/>
          <w:color w:val="0F0F0F"/>
          <w:sz w:val="26"/>
          <w:szCs w:val="26"/>
          <w:lang w:eastAsia="ru-RU"/>
        </w:rPr>
        <w:t>Комплекса</w:t>
      </w:r>
      <w:r w:rsidR="00F9334E">
        <w:rPr>
          <w:rFonts w:ascii="Times New Roman" w:eastAsiaTheme="minorEastAsia" w:hAnsi="Times New Roman" w:cs="Times New Roman"/>
          <w:bCs/>
          <w:color w:val="0F0F0F"/>
          <w:sz w:val="26"/>
          <w:szCs w:val="26"/>
          <w:lang w:eastAsia="ru-RU"/>
        </w:rPr>
        <w:t xml:space="preserve"> </w:t>
      </w:r>
      <w:r w:rsidR="00D2643A" w:rsidRPr="00F9334E">
        <w:rPr>
          <w:rFonts w:ascii="Times New Roman" w:eastAsiaTheme="minorEastAsia" w:hAnsi="Times New Roman" w:cs="Times New Roman"/>
          <w:bCs/>
          <w:color w:val="161616"/>
          <w:sz w:val="26"/>
          <w:szCs w:val="26"/>
          <w:lang w:eastAsia="ru-RU"/>
        </w:rPr>
        <w:t>мер</w:t>
      </w:r>
    </w:p>
    <w:p w:rsidR="00D2643A" w:rsidRPr="00F9334E" w:rsidRDefault="00D2643A" w:rsidP="00D2643A">
      <w:pPr>
        <w:widowControl w:val="0"/>
        <w:kinsoku w:val="0"/>
        <w:overflowPunct w:val="0"/>
        <w:autoSpaceDE w:val="0"/>
        <w:autoSpaceDN w:val="0"/>
        <w:adjustRightInd w:val="0"/>
        <w:spacing w:before="5" w:after="0" w:line="240" w:lineRule="auto"/>
        <w:rPr>
          <w:rFonts w:ascii="Times New Roman" w:eastAsiaTheme="minorEastAsia" w:hAnsi="Times New Roman" w:cs="Times New Roman"/>
          <w:b/>
          <w:bCs/>
          <w:sz w:val="26"/>
          <w:szCs w:val="26"/>
          <w:lang w:eastAsia="ru-RU"/>
        </w:rPr>
      </w:pPr>
    </w:p>
    <w:tbl>
      <w:tblPr>
        <w:tblW w:w="9640" w:type="dxa"/>
        <w:tblInd w:w="-134" w:type="dxa"/>
        <w:tblLayout w:type="fixed"/>
        <w:tblCellMar>
          <w:left w:w="0" w:type="dxa"/>
          <w:right w:w="0" w:type="dxa"/>
        </w:tblCellMar>
        <w:tblLook w:val="0000" w:firstRow="0" w:lastRow="0" w:firstColumn="0" w:lastColumn="0" w:noHBand="0" w:noVBand="0"/>
      </w:tblPr>
      <w:tblGrid>
        <w:gridCol w:w="426"/>
        <w:gridCol w:w="2268"/>
        <w:gridCol w:w="567"/>
        <w:gridCol w:w="567"/>
        <w:gridCol w:w="567"/>
        <w:gridCol w:w="567"/>
        <w:gridCol w:w="1843"/>
        <w:gridCol w:w="1559"/>
        <w:gridCol w:w="1276"/>
      </w:tblGrid>
      <w:tr w:rsidR="00D2643A" w:rsidRPr="00F9334E" w:rsidTr="00F9334E">
        <w:trPr>
          <w:trHeight w:val="936"/>
        </w:trPr>
        <w:tc>
          <w:tcPr>
            <w:tcW w:w="426" w:type="dxa"/>
            <w:vMerge w:val="restart"/>
            <w:tcBorders>
              <w:top w:val="single" w:sz="6" w:space="0" w:color="4B4854"/>
              <w:left w:val="single" w:sz="6" w:space="0" w:color="4B4854"/>
              <w:bottom w:val="single" w:sz="6" w:space="0" w:color="4B4854"/>
              <w:right w:val="single" w:sz="6" w:space="0" w:color="4B4854"/>
            </w:tcBorders>
          </w:tcPr>
          <w:p w:rsidR="00D2643A" w:rsidRPr="00F9334E" w:rsidRDefault="00D2643A"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0F0F0F"/>
                <w:sz w:val="26"/>
                <w:szCs w:val="26"/>
                <w:lang w:eastAsia="ru-RU"/>
              </w:rPr>
            </w:pPr>
            <w:r w:rsidRPr="00F9334E">
              <w:rPr>
                <w:rFonts w:ascii="Times New Roman" w:eastAsiaTheme="minorEastAsia" w:hAnsi="Times New Roman" w:cs="Times New Roman"/>
                <w:color w:val="0F0F0F"/>
                <w:sz w:val="26"/>
                <w:szCs w:val="26"/>
                <w:lang w:eastAsia="ru-RU"/>
              </w:rPr>
              <w:t>N</w:t>
            </w:r>
          </w:p>
          <w:p w:rsidR="00D2643A" w:rsidRPr="00F9334E" w:rsidRDefault="00401E87"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313131"/>
                <w:sz w:val="26"/>
                <w:szCs w:val="26"/>
                <w:lang w:eastAsia="ru-RU"/>
              </w:rPr>
            </w:pPr>
            <w:r w:rsidRPr="00F9334E">
              <w:rPr>
                <w:rFonts w:ascii="Times New Roman" w:eastAsiaTheme="minorEastAsia" w:hAnsi="Times New Roman" w:cs="Times New Roman"/>
                <w:color w:val="181818"/>
                <w:sz w:val="26"/>
                <w:szCs w:val="26"/>
                <w:lang w:eastAsia="ru-RU"/>
              </w:rPr>
              <w:t>п/п</w:t>
            </w:r>
          </w:p>
        </w:tc>
        <w:tc>
          <w:tcPr>
            <w:tcW w:w="2268" w:type="dxa"/>
            <w:vMerge w:val="restart"/>
            <w:tcBorders>
              <w:top w:val="single" w:sz="6" w:space="0" w:color="4B4854"/>
              <w:left w:val="single" w:sz="6" w:space="0" w:color="4B4854"/>
              <w:bottom w:val="single" w:sz="6" w:space="0" w:color="4B4854"/>
              <w:right w:val="single" w:sz="6" w:space="0" w:color="4B4854"/>
            </w:tcBorders>
          </w:tcPr>
          <w:p w:rsidR="00D2643A" w:rsidRPr="00F9334E" w:rsidRDefault="00D2643A" w:rsidP="006D79C3">
            <w:pPr>
              <w:widowControl w:val="0"/>
              <w:kinsoku w:val="0"/>
              <w:overflowPunct w:val="0"/>
              <w:autoSpaceDE w:val="0"/>
              <w:autoSpaceDN w:val="0"/>
              <w:adjustRightInd w:val="0"/>
              <w:spacing w:after="0" w:line="240" w:lineRule="auto"/>
              <w:ind w:firstLine="1"/>
              <w:rPr>
                <w:rFonts w:ascii="Times New Roman" w:eastAsiaTheme="minorEastAsia" w:hAnsi="Times New Roman" w:cs="Times New Roman"/>
                <w:color w:val="050505"/>
                <w:sz w:val="26"/>
                <w:szCs w:val="26"/>
                <w:lang w:eastAsia="ru-RU"/>
              </w:rPr>
            </w:pPr>
            <w:r w:rsidRPr="00F9334E">
              <w:rPr>
                <w:rFonts w:ascii="Times New Roman" w:eastAsiaTheme="minorEastAsia" w:hAnsi="Times New Roman" w:cs="Times New Roman"/>
                <w:color w:val="0F0F0F"/>
                <w:sz w:val="26"/>
                <w:szCs w:val="26"/>
                <w:lang w:eastAsia="ru-RU"/>
              </w:rPr>
              <w:t>Наименовани</w:t>
            </w:r>
            <w:r w:rsidRPr="00F9334E">
              <w:rPr>
                <w:rFonts w:ascii="Times New Roman" w:eastAsiaTheme="minorEastAsia" w:hAnsi="Times New Roman" w:cs="Times New Roman"/>
                <w:color w:val="2A2A2A"/>
                <w:sz w:val="26"/>
                <w:szCs w:val="26"/>
                <w:lang w:eastAsia="ru-RU"/>
              </w:rPr>
              <w:t xml:space="preserve">е </w:t>
            </w:r>
            <w:r w:rsidRPr="00F9334E">
              <w:rPr>
                <w:rFonts w:ascii="Times New Roman" w:eastAsiaTheme="minorEastAsia" w:hAnsi="Times New Roman" w:cs="Times New Roman"/>
                <w:color w:val="050505"/>
                <w:sz w:val="26"/>
                <w:szCs w:val="26"/>
                <w:lang w:eastAsia="ru-RU"/>
              </w:rPr>
              <w:t>мероприятия</w:t>
            </w:r>
          </w:p>
        </w:tc>
        <w:tc>
          <w:tcPr>
            <w:tcW w:w="2268" w:type="dxa"/>
            <w:gridSpan w:val="4"/>
            <w:tcBorders>
              <w:top w:val="single" w:sz="6" w:space="0" w:color="4B4854"/>
              <w:left w:val="single" w:sz="6" w:space="0" w:color="4B4854"/>
              <w:bottom w:val="single" w:sz="6" w:space="0" w:color="4B4854"/>
              <w:right w:val="single" w:sz="6" w:space="0" w:color="4B4854"/>
            </w:tcBorders>
          </w:tcPr>
          <w:p w:rsidR="00D2643A" w:rsidRPr="00F9334E" w:rsidRDefault="00D2643A" w:rsidP="006D79C3">
            <w:pPr>
              <w:widowControl w:val="0"/>
              <w:tabs>
                <w:tab w:val="left" w:pos="2511"/>
              </w:tabs>
              <w:kinsoku w:val="0"/>
              <w:overflowPunct w:val="0"/>
              <w:autoSpaceDE w:val="0"/>
              <w:autoSpaceDN w:val="0"/>
              <w:adjustRightInd w:val="0"/>
              <w:spacing w:after="0" w:line="240" w:lineRule="auto"/>
              <w:ind w:hanging="3"/>
              <w:rPr>
                <w:rFonts w:ascii="Times New Roman" w:eastAsiaTheme="minorEastAsia" w:hAnsi="Times New Roman" w:cs="Times New Roman"/>
                <w:color w:val="0E0E0E"/>
                <w:sz w:val="26"/>
                <w:szCs w:val="26"/>
                <w:lang w:eastAsia="ru-RU"/>
              </w:rPr>
            </w:pPr>
            <w:r w:rsidRPr="00F9334E">
              <w:rPr>
                <w:rFonts w:ascii="Times New Roman" w:eastAsiaTheme="minorEastAsia" w:hAnsi="Times New Roman" w:cs="Times New Roman"/>
                <w:color w:val="131313"/>
                <w:sz w:val="26"/>
                <w:szCs w:val="26"/>
                <w:lang w:eastAsia="ru-RU"/>
              </w:rPr>
              <w:t xml:space="preserve">Объем </w:t>
            </w:r>
            <w:r w:rsidRPr="00F9334E">
              <w:rPr>
                <w:rFonts w:ascii="Times New Roman" w:eastAsiaTheme="minorEastAsia" w:hAnsi="Times New Roman" w:cs="Times New Roman"/>
                <w:color w:val="1C1C1C"/>
                <w:sz w:val="26"/>
                <w:szCs w:val="26"/>
                <w:lang w:eastAsia="ru-RU"/>
              </w:rPr>
              <w:t>финансирования</w:t>
            </w:r>
            <w:r w:rsid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1F1F1F"/>
                <w:sz w:val="26"/>
                <w:szCs w:val="26"/>
                <w:lang w:eastAsia="ru-RU"/>
              </w:rPr>
              <w:t>по</w:t>
            </w:r>
            <w:r w:rsid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181818"/>
                <w:sz w:val="26"/>
                <w:szCs w:val="26"/>
                <w:lang w:eastAsia="ru-RU"/>
              </w:rPr>
              <w:t xml:space="preserve">годам </w:t>
            </w:r>
            <w:r w:rsidRPr="00F9334E">
              <w:rPr>
                <w:rFonts w:ascii="Times New Roman" w:eastAsiaTheme="minorEastAsia" w:hAnsi="Times New Roman" w:cs="Times New Roman"/>
                <w:color w:val="0E0E0E"/>
                <w:sz w:val="26"/>
                <w:szCs w:val="26"/>
                <w:lang w:eastAsia="ru-RU"/>
              </w:rPr>
              <w:t>(тыс. руб.)</w:t>
            </w:r>
          </w:p>
        </w:tc>
        <w:tc>
          <w:tcPr>
            <w:tcW w:w="1843" w:type="dxa"/>
            <w:vMerge w:val="restart"/>
            <w:tcBorders>
              <w:top w:val="single" w:sz="6" w:space="0" w:color="4B4854"/>
              <w:left w:val="single" w:sz="6" w:space="0" w:color="4B4854"/>
              <w:bottom w:val="single" w:sz="6" w:space="0" w:color="4B4854"/>
              <w:right w:val="single" w:sz="6" w:space="0" w:color="4B4854"/>
            </w:tcBorders>
          </w:tcPr>
          <w:p w:rsidR="006D79C3" w:rsidRPr="00F9334E" w:rsidRDefault="00D2643A" w:rsidP="00401E87">
            <w:pPr>
              <w:widowControl w:val="0"/>
              <w:kinsoku w:val="0"/>
              <w:overflowPunct w:val="0"/>
              <w:autoSpaceDE w:val="0"/>
              <w:autoSpaceDN w:val="0"/>
              <w:adjustRightInd w:val="0"/>
              <w:spacing w:after="0" w:line="240" w:lineRule="auto"/>
              <w:ind w:firstLine="1"/>
              <w:jc w:val="both"/>
              <w:rPr>
                <w:rFonts w:ascii="Times New Roman" w:eastAsiaTheme="minorEastAsia" w:hAnsi="Times New Roman" w:cs="Times New Roman"/>
                <w:color w:val="0C0C0C"/>
                <w:sz w:val="26"/>
                <w:szCs w:val="26"/>
                <w:lang w:eastAsia="ru-RU"/>
              </w:rPr>
            </w:pPr>
            <w:r w:rsidRPr="00F9334E">
              <w:rPr>
                <w:rFonts w:ascii="Times New Roman" w:eastAsiaTheme="minorEastAsia" w:hAnsi="Times New Roman" w:cs="Times New Roman"/>
                <w:color w:val="0C0C0C"/>
                <w:sz w:val="26"/>
                <w:szCs w:val="26"/>
                <w:lang w:eastAsia="ru-RU"/>
              </w:rPr>
              <w:t xml:space="preserve">Охват </w:t>
            </w:r>
          </w:p>
          <w:p w:rsidR="00D2643A" w:rsidRPr="00F9334E" w:rsidRDefault="00D2643A" w:rsidP="006D79C3">
            <w:pPr>
              <w:widowControl w:val="0"/>
              <w:kinsoku w:val="0"/>
              <w:overflowPunct w:val="0"/>
              <w:autoSpaceDE w:val="0"/>
              <w:autoSpaceDN w:val="0"/>
              <w:adjustRightInd w:val="0"/>
              <w:spacing w:after="0" w:line="240" w:lineRule="auto"/>
              <w:ind w:firstLine="1"/>
              <w:jc w:val="both"/>
              <w:rPr>
                <w:rFonts w:ascii="Times New Roman" w:eastAsiaTheme="minorEastAsia" w:hAnsi="Times New Roman" w:cs="Times New Roman"/>
                <w:color w:val="1A1A1A"/>
                <w:sz w:val="26"/>
                <w:szCs w:val="26"/>
                <w:lang w:eastAsia="ru-RU"/>
              </w:rPr>
            </w:pPr>
            <w:r w:rsidRPr="00F9334E">
              <w:rPr>
                <w:rFonts w:ascii="Times New Roman" w:eastAsiaTheme="minorEastAsia" w:hAnsi="Times New Roman" w:cs="Times New Roman"/>
                <w:color w:val="1F1F1F"/>
                <w:sz w:val="26"/>
                <w:szCs w:val="26"/>
                <w:lang w:eastAsia="ru-RU"/>
              </w:rPr>
              <w:t>участ</w:t>
            </w:r>
            <w:r w:rsidRPr="00F9334E">
              <w:rPr>
                <w:rFonts w:ascii="Times New Roman" w:eastAsiaTheme="minorEastAsia" w:hAnsi="Times New Roman" w:cs="Times New Roman"/>
                <w:color w:val="1A1A1A"/>
                <w:sz w:val="26"/>
                <w:szCs w:val="26"/>
                <w:lang w:eastAsia="ru-RU"/>
              </w:rPr>
              <w:t>ников</w:t>
            </w:r>
          </w:p>
        </w:tc>
        <w:tc>
          <w:tcPr>
            <w:tcW w:w="1559" w:type="dxa"/>
            <w:vMerge w:val="restart"/>
            <w:tcBorders>
              <w:top w:val="single" w:sz="6" w:space="0" w:color="4B4854"/>
              <w:left w:val="single" w:sz="6" w:space="0" w:color="4B4854"/>
              <w:bottom w:val="single" w:sz="6" w:space="0" w:color="4B4854"/>
              <w:right w:val="single" w:sz="6" w:space="0" w:color="4B4854"/>
            </w:tcBorders>
          </w:tcPr>
          <w:p w:rsidR="00D2643A" w:rsidRPr="00F9334E" w:rsidRDefault="00D2643A" w:rsidP="006D79C3">
            <w:pPr>
              <w:widowControl w:val="0"/>
              <w:kinsoku w:val="0"/>
              <w:overflowPunct w:val="0"/>
              <w:autoSpaceDE w:val="0"/>
              <w:autoSpaceDN w:val="0"/>
              <w:adjustRightInd w:val="0"/>
              <w:spacing w:after="0" w:line="240" w:lineRule="auto"/>
              <w:ind w:firstLine="6"/>
              <w:jc w:val="both"/>
              <w:rPr>
                <w:rFonts w:ascii="Times New Roman" w:eastAsiaTheme="minorEastAsia" w:hAnsi="Times New Roman" w:cs="Times New Roman"/>
                <w:color w:val="1F1F1F"/>
                <w:sz w:val="26"/>
                <w:szCs w:val="26"/>
                <w:lang w:eastAsia="ru-RU"/>
              </w:rPr>
            </w:pPr>
            <w:r w:rsidRPr="00F9334E">
              <w:rPr>
                <w:rFonts w:ascii="Times New Roman" w:eastAsiaTheme="minorEastAsia" w:hAnsi="Times New Roman" w:cs="Times New Roman"/>
                <w:sz w:val="26"/>
                <w:szCs w:val="26"/>
                <w:lang w:eastAsia="ru-RU"/>
              </w:rPr>
              <w:t>Ответст</w:t>
            </w:r>
            <w:r w:rsidRPr="00F9334E">
              <w:rPr>
                <w:rFonts w:ascii="Times New Roman" w:eastAsiaTheme="minorEastAsia" w:hAnsi="Times New Roman" w:cs="Times New Roman"/>
                <w:color w:val="131313"/>
                <w:sz w:val="26"/>
                <w:szCs w:val="26"/>
                <w:lang w:eastAsia="ru-RU"/>
              </w:rPr>
              <w:t xml:space="preserve">венный </w:t>
            </w:r>
            <w:r w:rsidRPr="00F9334E">
              <w:rPr>
                <w:rFonts w:ascii="Times New Roman" w:eastAsiaTheme="minorEastAsia" w:hAnsi="Times New Roman" w:cs="Times New Roman"/>
                <w:color w:val="1A1A1A"/>
                <w:sz w:val="26"/>
                <w:szCs w:val="26"/>
                <w:lang w:eastAsia="ru-RU"/>
              </w:rPr>
              <w:t>исполни</w:t>
            </w:r>
            <w:r w:rsidRPr="00F9334E">
              <w:rPr>
                <w:rFonts w:ascii="Times New Roman" w:eastAsiaTheme="minorEastAsia" w:hAnsi="Times New Roman" w:cs="Times New Roman"/>
                <w:color w:val="1F1F1F"/>
                <w:sz w:val="26"/>
                <w:szCs w:val="26"/>
                <w:lang w:eastAsia="ru-RU"/>
              </w:rPr>
              <w:t>тель</w:t>
            </w:r>
          </w:p>
        </w:tc>
        <w:tc>
          <w:tcPr>
            <w:tcW w:w="1276" w:type="dxa"/>
            <w:vMerge w:val="restart"/>
            <w:tcBorders>
              <w:top w:val="single" w:sz="6" w:space="0" w:color="4B4854"/>
              <w:left w:val="single" w:sz="6" w:space="0" w:color="4B4854"/>
              <w:bottom w:val="single" w:sz="6" w:space="0" w:color="4B4854"/>
              <w:right w:val="single" w:sz="6" w:space="0" w:color="4B4854"/>
            </w:tcBorders>
          </w:tcPr>
          <w:p w:rsidR="006D79C3" w:rsidRPr="00F9334E" w:rsidRDefault="00D2643A" w:rsidP="00401E87">
            <w:pPr>
              <w:widowControl w:val="0"/>
              <w:kinsoku w:val="0"/>
              <w:overflowPunct w:val="0"/>
              <w:autoSpaceDE w:val="0"/>
              <w:autoSpaceDN w:val="0"/>
              <w:adjustRightInd w:val="0"/>
              <w:spacing w:after="0" w:line="240" w:lineRule="auto"/>
              <w:ind w:firstLine="5"/>
              <w:rPr>
                <w:rFonts w:ascii="Times New Roman" w:eastAsiaTheme="minorEastAsia" w:hAnsi="Times New Roman" w:cs="Times New Roman"/>
                <w:color w:val="1F1F1F"/>
                <w:sz w:val="26"/>
                <w:szCs w:val="26"/>
                <w:lang w:eastAsia="ru-RU"/>
              </w:rPr>
            </w:pPr>
            <w:r w:rsidRPr="00F9334E">
              <w:rPr>
                <w:rFonts w:ascii="Times New Roman" w:eastAsiaTheme="minorEastAsia" w:hAnsi="Times New Roman" w:cs="Times New Roman"/>
                <w:color w:val="1F1F1F"/>
                <w:sz w:val="26"/>
                <w:szCs w:val="26"/>
                <w:lang w:eastAsia="ru-RU"/>
              </w:rPr>
              <w:t xml:space="preserve">Срок </w:t>
            </w:r>
          </w:p>
          <w:p w:rsidR="00D2643A" w:rsidRPr="00F9334E" w:rsidRDefault="00D2643A" w:rsidP="006D79C3">
            <w:pPr>
              <w:widowControl w:val="0"/>
              <w:kinsoku w:val="0"/>
              <w:overflowPunct w:val="0"/>
              <w:autoSpaceDE w:val="0"/>
              <w:autoSpaceDN w:val="0"/>
              <w:adjustRightInd w:val="0"/>
              <w:spacing w:after="0" w:line="240" w:lineRule="auto"/>
              <w:ind w:firstLine="5"/>
              <w:rPr>
                <w:rFonts w:ascii="Times New Roman" w:eastAsiaTheme="minorEastAsia" w:hAnsi="Times New Roman" w:cs="Times New Roman"/>
                <w:color w:val="111111"/>
                <w:sz w:val="26"/>
                <w:szCs w:val="26"/>
                <w:lang w:eastAsia="ru-RU"/>
              </w:rPr>
            </w:pPr>
            <w:r w:rsidRPr="00F9334E">
              <w:rPr>
                <w:rFonts w:ascii="Times New Roman" w:eastAsiaTheme="minorEastAsia" w:hAnsi="Times New Roman" w:cs="Times New Roman"/>
                <w:color w:val="212121"/>
                <w:sz w:val="26"/>
                <w:szCs w:val="26"/>
                <w:lang w:eastAsia="ru-RU"/>
              </w:rPr>
              <w:t>испол</w:t>
            </w:r>
            <w:r w:rsidRPr="00F9334E">
              <w:rPr>
                <w:rFonts w:ascii="Times New Roman" w:eastAsiaTheme="minorEastAsia" w:hAnsi="Times New Roman" w:cs="Times New Roman"/>
                <w:color w:val="111111"/>
                <w:sz w:val="26"/>
                <w:szCs w:val="26"/>
                <w:lang w:eastAsia="ru-RU"/>
              </w:rPr>
              <w:t>нения</w:t>
            </w:r>
          </w:p>
        </w:tc>
      </w:tr>
      <w:tr w:rsidR="00D2643A" w:rsidRPr="00F9334E" w:rsidTr="00F9334E">
        <w:trPr>
          <w:trHeight w:val="629"/>
        </w:trPr>
        <w:tc>
          <w:tcPr>
            <w:tcW w:w="426" w:type="dxa"/>
            <w:vMerge/>
            <w:tcBorders>
              <w:top w:val="nil"/>
              <w:left w:val="single" w:sz="6" w:space="0" w:color="4B4854"/>
              <w:bottom w:val="single" w:sz="6" w:space="0" w:color="4B4854"/>
              <w:right w:val="single" w:sz="6" w:space="0" w:color="4B4854"/>
            </w:tcBorders>
          </w:tcPr>
          <w:p w:rsidR="00D2643A" w:rsidRPr="00F9334E" w:rsidRDefault="00D2643A"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6"/>
                <w:szCs w:val="26"/>
                <w:lang w:eastAsia="ru-RU"/>
              </w:rPr>
            </w:pPr>
          </w:p>
        </w:tc>
        <w:tc>
          <w:tcPr>
            <w:tcW w:w="2268" w:type="dxa"/>
            <w:vMerge/>
            <w:tcBorders>
              <w:top w:val="nil"/>
              <w:left w:val="single" w:sz="6" w:space="0" w:color="4B4854"/>
              <w:bottom w:val="single" w:sz="6" w:space="0" w:color="4B4854"/>
              <w:right w:val="single" w:sz="6" w:space="0" w:color="4B4854"/>
            </w:tcBorders>
          </w:tcPr>
          <w:p w:rsidR="00D2643A" w:rsidRPr="00F9334E" w:rsidRDefault="00D2643A"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6"/>
                <w:szCs w:val="26"/>
                <w:lang w:eastAsia="ru-RU"/>
              </w:rPr>
            </w:pPr>
          </w:p>
        </w:tc>
        <w:tc>
          <w:tcPr>
            <w:tcW w:w="567" w:type="dxa"/>
            <w:tcBorders>
              <w:top w:val="single" w:sz="6" w:space="0" w:color="4B4854"/>
              <w:left w:val="single" w:sz="6" w:space="0" w:color="4B4854"/>
              <w:bottom w:val="single" w:sz="6" w:space="0" w:color="4B4854"/>
              <w:right w:val="single" w:sz="6" w:space="0" w:color="4B4854"/>
            </w:tcBorders>
          </w:tcPr>
          <w:p w:rsidR="00D2643A" w:rsidRPr="00F9334E" w:rsidRDefault="00D2643A" w:rsidP="006D79C3">
            <w:pPr>
              <w:widowControl w:val="0"/>
              <w:kinsoku w:val="0"/>
              <w:overflowPunct w:val="0"/>
              <w:autoSpaceDE w:val="0"/>
              <w:autoSpaceDN w:val="0"/>
              <w:adjustRightInd w:val="0"/>
              <w:spacing w:after="0" w:line="240" w:lineRule="auto"/>
              <w:rPr>
                <w:rFonts w:ascii="Times New Roman" w:eastAsiaTheme="minorEastAsia" w:hAnsi="Times New Roman" w:cs="Times New Roman"/>
                <w:color w:val="262626"/>
                <w:sz w:val="26"/>
                <w:szCs w:val="26"/>
                <w:lang w:eastAsia="ru-RU"/>
              </w:rPr>
            </w:pPr>
            <w:r w:rsidRPr="00F9334E">
              <w:rPr>
                <w:rFonts w:ascii="Times New Roman" w:eastAsiaTheme="minorEastAsia" w:hAnsi="Times New Roman" w:cs="Times New Roman"/>
                <w:color w:val="1F1F1F"/>
                <w:sz w:val="26"/>
                <w:szCs w:val="26"/>
                <w:lang w:eastAsia="ru-RU"/>
              </w:rPr>
              <w:t>202</w:t>
            </w:r>
            <w:r w:rsidRPr="00F9334E">
              <w:rPr>
                <w:rFonts w:ascii="Times New Roman" w:eastAsiaTheme="minorEastAsia" w:hAnsi="Times New Roman" w:cs="Times New Roman"/>
                <w:color w:val="262626"/>
                <w:sz w:val="26"/>
                <w:szCs w:val="26"/>
                <w:lang w:eastAsia="ru-RU"/>
              </w:rPr>
              <w:t>1</w:t>
            </w:r>
          </w:p>
        </w:tc>
        <w:tc>
          <w:tcPr>
            <w:tcW w:w="567" w:type="dxa"/>
            <w:tcBorders>
              <w:top w:val="single" w:sz="6" w:space="0" w:color="4B4854"/>
              <w:left w:val="single" w:sz="6" w:space="0" w:color="4B4854"/>
              <w:bottom w:val="single" w:sz="6" w:space="0" w:color="4B4854"/>
              <w:right w:val="single" w:sz="6" w:space="0" w:color="4B4854"/>
            </w:tcBorders>
          </w:tcPr>
          <w:p w:rsidR="00D2643A" w:rsidRPr="00F9334E" w:rsidRDefault="00D2643A" w:rsidP="006D79C3">
            <w:pPr>
              <w:widowControl w:val="0"/>
              <w:kinsoku w:val="0"/>
              <w:overflowPunct w:val="0"/>
              <w:autoSpaceDE w:val="0"/>
              <w:autoSpaceDN w:val="0"/>
              <w:adjustRightInd w:val="0"/>
              <w:spacing w:after="0" w:line="240" w:lineRule="auto"/>
              <w:rPr>
                <w:rFonts w:ascii="Times New Roman" w:eastAsiaTheme="minorEastAsia" w:hAnsi="Times New Roman" w:cs="Times New Roman"/>
                <w:color w:val="232323"/>
                <w:sz w:val="26"/>
                <w:szCs w:val="26"/>
                <w:lang w:eastAsia="ru-RU"/>
              </w:rPr>
            </w:pPr>
            <w:r w:rsidRPr="00F9334E">
              <w:rPr>
                <w:rFonts w:ascii="Times New Roman" w:eastAsiaTheme="minorEastAsia" w:hAnsi="Times New Roman" w:cs="Times New Roman"/>
                <w:sz w:val="26"/>
                <w:szCs w:val="26"/>
                <w:lang w:eastAsia="ru-RU"/>
              </w:rPr>
              <w:t>202</w:t>
            </w:r>
            <w:r w:rsidRPr="00F9334E">
              <w:rPr>
                <w:rFonts w:ascii="Times New Roman" w:eastAsiaTheme="minorEastAsia" w:hAnsi="Times New Roman" w:cs="Times New Roman"/>
                <w:color w:val="232323"/>
                <w:sz w:val="26"/>
                <w:szCs w:val="26"/>
                <w:lang w:eastAsia="ru-RU"/>
              </w:rPr>
              <w:t>2</w:t>
            </w:r>
          </w:p>
        </w:tc>
        <w:tc>
          <w:tcPr>
            <w:tcW w:w="567" w:type="dxa"/>
            <w:tcBorders>
              <w:top w:val="single" w:sz="6" w:space="0" w:color="4B4854"/>
              <w:left w:val="single" w:sz="6" w:space="0" w:color="4B4854"/>
              <w:bottom w:val="single" w:sz="6" w:space="0" w:color="4B4854"/>
              <w:right w:val="single" w:sz="6" w:space="0" w:color="4B4854"/>
            </w:tcBorders>
          </w:tcPr>
          <w:p w:rsidR="00D2643A" w:rsidRPr="00F9334E" w:rsidRDefault="00D2643A" w:rsidP="006D79C3">
            <w:pPr>
              <w:widowControl w:val="0"/>
              <w:kinsoku w:val="0"/>
              <w:overflowPunct w:val="0"/>
              <w:autoSpaceDE w:val="0"/>
              <w:autoSpaceDN w:val="0"/>
              <w:adjustRightInd w:val="0"/>
              <w:spacing w:after="0" w:line="240" w:lineRule="auto"/>
              <w:rPr>
                <w:rFonts w:ascii="Times New Roman" w:eastAsiaTheme="minorEastAsia" w:hAnsi="Times New Roman" w:cs="Times New Roman"/>
                <w:color w:val="2D2D2D"/>
                <w:sz w:val="26"/>
                <w:szCs w:val="26"/>
                <w:lang w:eastAsia="ru-RU"/>
              </w:rPr>
            </w:pPr>
            <w:r w:rsidRPr="00F9334E">
              <w:rPr>
                <w:rFonts w:ascii="Times New Roman" w:eastAsiaTheme="minorEastAsia" w:hAnsi="Times New Roman" w:cs="Times New Roman"/>
                <w:color w:val="212121"/>
                <w:sz w:val="26"/>
                <w:szCs w:val="26"/>
                <w:lang w:eastAsia="ru-RU"/>
              </w:rPr>
              <w:t>202</w:t>
            </w:r>
            <w:r w:rsidRPr="00F9334E">
              <w:rPr>
                <w:rFonts w:ascii="Times New Roman" w:eastAsiaTheme="minorEastAsia" w:hAnsi="Times New Roman" w:cs="Times New Roman"/>
                <w:color w:val="2D2D2D"/>
                <w:sz w:val="26"/>
                <w:szCs w:val="26"/>
                <w:lang w:eastAsia="ru-RU"/>
              </w:rPr>
              <w:t>3</w:t>
            </w:r>
          </w:p>
        </w:tc>
        <w:tc>
          <w:tcPr>
            <w:tcW w:w="567" w:type="dxa"/>
            <w:tcBorders>
              <w:top w:val="single" w:sz="6" w:space="0" w:color="4B4854"/>
              <w:left w:val="single" w:sz="6" w:space="0" w:color="4B4854"/>
              <w:bottom w:val="single" w:sz="6" w:space="0" w:color="4B4854"/>
              <w:right w:val="single" w:sz="6" w:space="0" w:color="4B4854"/>
            </w:tcBorders>
          </w:tcPr>
          <w:p w:rsidR="00D2643A" w:rsidRPr="00F9334E" w:rsidRDefault="00D2643A" w:rsidP="006D79C3">
            <w:pPr>
              <w:widowControl w:val="0"/>
              <w:kinsoku w:val="0"/>
              <w:overflowPunct w:val="0"/>
              <w:autoSpaceDE w:val="0"/>
              <w:autoSpaceDN w:val="0"/>
              <w:adjustRightInd w:val="0"/>
              <w:spacing w:after="0" w:line="240" w:lineRule="auto"/>
              <w:rPr>
                <w:rFonts w:ascii="Times New Roman" w:eastAsiaTheme="minorEastAsia" w:hAnsi="Times New Roman" w:cs="Times New Roman"/>
                <w:color w:val="363636"/>
                <w:sz w:val="26"/>
                <w:szCs w:val="26"/>
                <w:lang w:eastAsia="ru-RU"/>
              </w:rPr>
            </w:pPr>
            <w:r w:rsidRPr="00F9334E">
              <w:rPr>
                <w:rFonts w:ascii="Times New Roman" w:eastAsiaTheme="minorEastAsia" w:hAnsi="Times New Roman" w:cs="Times New Roman"/>
                <w:color w:val="1A1A1A"/>
                <w:sz w:val="26"/>
                <w:szCs w:val="26"/>
                <w:lang w:eastAsia="ru-RU"/>
              </w:rPr>
              <w:t>202</w:t>
            </w:r>
            <w:r w:rsidRPr="00F9334E">
              <w:rPr>
                <w:rFonts w:ascii="Times New Roman" w:eastAsiaTheme="minorEastAsia" w:hAnsi="Times New Roman" w:cs="Times New Roman"/>
                <w:color w:val="363636"/>
                <w:sz w:val="26"/>
                <w:szCs w:val="26"/>
                <w:lang w:eastAsia="ru-RU"/>
              </w:rPr>
              <w:t>4</w:t>
            </w:r>
          </w:p>
        </w:tc>
        <w:tc>
          <w:tcPr>
            <w:tcW w:w="1843" w:type="dxa"/>
            <w:vMerge/>
            <w:tcBorders>
              <w:top w:val="nil"/>
              <w:left w:val="single" w:sz="6" w:space="0" w:color="4B4854"/>
              <w:bottom w:val="single" w:sz="6" w:space="0" w:color="4B4854"/>
              <w:right w:val="single" w:sz="6" w:space="0" w:color="4B4854"/>
            </w:tcBorders>
          </w:tcPr>
          <w:p w:rsidR="00D2643A" w:rsidRPr="00F9334E" w:rsidRDefault="00D2643A"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6"/>
                <w:szCs w:val="26"/>
                <w:lang w:eastAsia="ru-RU"/>
              </w:rPr>
            </w:pPr>
          </w:p>
        </w:tc>
        <w:tc>
          <w:tcPr>
            <w:tcW w:w="1559" w:type="dxa"/>
            <w:vMerge/>
            <w:tcBorders>
              <w:top w:val="nil"/>
              <w:left w:val="single" w:sz="6" w:space="0" w:color="4B4854"/>
              <w:bottom w:val="single" w:sz="6" w:space="0" w:color="4B4854"/>
              <w:right w:val="single" w:sz="6" w:space="0" w:color="4B4854"/>
            </w:tcBorders>
          </w:tcPr>
          <w:p w:rsidR="00D2643A" w:rsidRPr="00F9334E" w:rsidRDefault="00D2643A"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6"/>
                <w:szCs w:val="26"/>
                <w:lang w:eastAsia="ru-RU"/>
              </w:rPr>
            </w:pPr>
          </w:p>
        </w:tc>
        <w:tc>
          <w:tcPr>
            <w:tcW w:w="1276" w:type="dxa"/>
            <w:vMerge/>
            <w:tcBorders>
              <w:top w:val="nil"/>
              <w:left w:val="single" w:sz="6" w:space="0" w:color="4B4854"/>
              <w:bottom w:val="single" w:sz="6" w:space="0" w:color="4B4854"/>
              <w:right w:val="single" w:sz="6" w:space="0" w:color="4B4854"/>
            </w:tcBorders>
          </w:tcPr>
          <w:p w:rsidR="00D2643A" w:rsidRPr="00F9334E" w:rsidRDefault="00D2643A"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6"/>
                <w:szCs w:val="26"/>
                <w:lang w:eastAsia="ru-RU"/>
              </w:rPr>
            </w:pPr>
          </w:p>
        </w:tc>
      </w:tr>
      <w:tr w:rsidR="00D2643A" w:rsidRPr="00F9334E" w:rsidTr="00F9334E">
        <w:trPr>
          <w:trHeight w:val="1879"/>
        </w:trPr>
        <w:tc>
          <w:tcPr>
            <w:tcW w:w="426" w:type="dxa"/>
            <w:tcBorders>
              <w:top w:val="single" w:sz="6" w:space="0" w:color="4B4854"/>
              <w:left w:val="single" w:sz="6" w:space="0" w:color="4B4854"/>
              <w:bottom w:val="single" w:sz="6" w:space="0" w:color="4B4854"/>
              <w:right w:val="single" w:sz="6" w:space="0" w:color="4B4854"/>
            </w:tcBorders>
          </w:tcPr>
          <w:p w:rsidR="00D2643A" w:rsidRPr="00F9334E" w:rsidRDefault="00D2643A"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313131"/>
                <w:sz w:val="26"/>
                <w:szCs w:val="26"/>
                <w:lang w:eastAsia="ru-RU"/>
              </w:rPr>
            </w:pPr>
            <w:r w:rsidRPr="00F9334E">
              <w:rPr>
                <w:rFonts w:ascii="Times New Roman" w:eastAsiaTheme="minorEastAsia" w:hAnsi="Times New Roman" w:cs="Times New Roman"/>
                <w:color w:val="313131"/>
                <w:sz w:val="26"/>
                <w:szCs w:val="26"/>
                <w:lang w:eastAsia="ru-RU"/>
              </w:rPr>
              <w:t>1.</w:t>
            </w:r>
          </w:p>
        </w:tc>
        <w:tc>
          <w:tcPr>
            <w:tcW w:w="2268" w:type="dxa"/>
            <w:tcBorders>
              <w:top w:val="single" w:sz="6" w:space="0" w:color="4B4854"/>
              <w:left w:val="single" w:sz="6" w:space="0" w:color="4B4854"/>
              <w:bottom w:val="single" w:sz="6" w:space="0" w:color="4B4854"/>
              <w:right w:val="single" w:sz="6" w:space="0" w:color="4B4854"/>
            </w:tcBorders>
          </w:tcPr>
          <w:p w:rsidR="00D2643A" w:rsidRPr="00F9334E" w:rsidRDefault="00401E87" w:rsidP="00401E87">
            <w:pPr>
              <w:tabs>
                <w:tab w:val="left" w:pos="1614"/>
              </w:tabs>
              <w:kinsoku w:val="0"/>
              <w:overflowPunct w:val="0"/>
              <w:spacing w:before="8"/>
              <w:ind w:left="100" w:right="94" w:hanging="3"/>
              <w:rPr>
                <w:rFonts w:ascii="Times New Roman" w:eastAsiaTheme="minorEastAsia" w:hAnsi="Times New Roman" w:cs="Times New Roman"/>
                <w:i/>
                <w:iCs/>
                <w:color w:val="212121"/>
                <w:sz w:val="26"/>
                <w:szCs w:val="26"/>
                <w:lang w:eastAsia="ru-RU"/>
              </w:rPr>
            </w:pPr>
            <w:r w:rsidRPr="00F9334E">
              <w:rPr>
                <w:rFonts w:ascii="Times New Roman" w:eastAsiaTheme="minorEastAsia" w:hAnsi="Times New Roman" w:cs="Times New Roman"/>
                <w:color w:val="151515"/>
                <w:sz w:val="26"/>
                <w:szCs w:val="26"/>
                <w:lang w:eastAsia="ru-RU"/>
              </w:rPr>
              <w:t>Муниципальный</w:t>
            </w:r>
            <w:r w:rsidR="00FB08B0" w:rsidRPr="00F9334E">
              <w:rPr>
                <w:rFonts w:ascii="Times New Roman" w:eastAsiaTheme="minorEastAsia" w:hAnsi="Times New Roman" w:cs="Times New Roman"/>
                <w:color w:val="151515"/>
                <w:sz w:val="26"/>
                <w:szCs w:val="26"/>
                <w:lang w:eastAsia="ru-RU"/>
              </w:rPr>
              <w:t xml:space="preserve"> </w:t>
            </w:r>
            <w:r w:rsidR="00D2643A" w:rsidRPr="00F9334E">
              <w:rPr>
                <w:rFonts w:ascii="Times New Roman" w:eastAsiaTheme="minorEastAsia" w:hAnsi="Times New Roman" w:cs="Times New Roman"/>
                <w:color w:val="181818"/>
                <w:sz w:val="26"/>
                <w:szCs w:val="26"/>
                <w:lang w:eastAsia="ru-RU"/>
              </w:rPr>
              <w:t xml:space="preserve">комплексный </w:t>
            </w:r>
            <w:r w:rsidR="00D2643A" w:rsidRPr="00F9334E">
              <w:rPr>
                <w:rFonts w:ascii="Times New Roman" w:eastAsiaTheme="minorEastAsia" w:hAnsi="Times New Roman" w:cs="Times New Roman"/>
                <w:color w:val="1A1A1A"/>
                <w:sz w:val="26"/>
                <w:szCs w:val="26"/>
                <w:lang w:eastAsia="ru-RU"/>
              </w:rPr>
              <w:t xml:space="preserve">план </w:t>
            </w:r>
            <w:r w:rsidR="00D2643A" w:rsidRPr="00F9334E">
              <w:rPr>
                <w:rFonts w:ascii="Times New Roman" w:eastAsiaTheme="minorEastAsia" w:hAnsi="Times New Roman" w:cs="Times New Roman"/>
                <w:color w:val="131313"/>
                <w:sz w:val="26"/>
                <w:szCs w:val="26"/>
                <w:lang w:eastAsia="ru-RU"/>
              </w:rPr>
              <w:t xml:space="preserve">мероприятий </w:t>
            </w:r>
            <w:r w:rsidRPr="00F9334E">
              <w:rPr>
                <w:rFonts w:ascii="Times New Roman" w:eastAsiaTheme="minorEastAsia" w:hAnsi="Times New Roman" w:cs="Times New Roman"/>
                <w:iCs/>
                <w:color w:val="212121"/>
                <w:sz w:val="26"/>
                <w:szCs w:val="26"/>
                <w:lang w:eastAsia="ru-RU"/>
              </w:rPr>
              <w:t>по</w:t>
            </w:r>
            <w:r w:rsidR="00FB08B0" w:rsidRPr="00F9334E">
              <w:rPr>
                <w:rFonts w:ascii="Times New Roman" w:eastAsiaTheme="minorEastAsia" w:hAnsi="Times New Roman" w:cs="Times New Roman"/>
                <w:iCs/>
                <w:color w:val="212121"/>
                <w:sz w:val="26"/>
                <w:szCs w:val="26"/>
                <w:lang w:eastAsia="ru-RU"/>
              </w:rPr>
              <w:t xml:space="preserve"> </w:t>
            </w:r>
            <w:r w:rsidRPr="00F9334E">
              <w:rPr>
                <w:rFonts w:ascii="Times New Roman" w:eastAsiaTheme="minorEastAsia" w:hAnsi="Times New Roman" w:cs="Times New Roman"/>
                <w:color w:val="1A1A1A"/>
                <w:sz w:val="26"/>
                <w:szCs w:val="26"/>
                <w:lang w:eastAsia="ru-RU"/>
              </w:rPr>
              <w:t>подготовке</w:t>
            </w:r>
            <w:r w:rsidRPr="00F9334E">
              <w:rPr>
                <w:rFonts w:ascii="Times New Roman" w:eastAsiaTheme="minorEastAsia" w:hAnsi="Times New Roman" w:cs="Times New Roman"/>
                <w:color w:val="1A1A1A"/>
                <w:sz w:val="26"/>
                <w:szCs w:val="26"/>
                <w:lang w:eastAsia="ru-RU"/>
              </w:rPr>
              <w:tab/>
            </w:r>
            <w:r w:rsidRPr="00F9334E">
              <w:rPr>
                <w:rFonts w:ascii="Times New Roman" w:eastAsiaTheme="minorEastAsia" w:hAnsi="Times New Roman" w:cs="Times New Roman"/>
                <w:color w:val="1C1C1C"/>
                <w:sz w:val="26"/>
                <w:szCs w:val="26"/>
                <w:lang w:eastAsia="ru-RU"/>
              </w:rPr>
              <w:t>и</w:t>
            </w:r>
            <w:r w:rsidR="00FB08B0"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1A1A1A"/>
                <w:sz w:val="26"/>
                <w:szCs w:val="26"/>
                <w:lang w:eastAsia="ru-RU"/>
              </w:rPr>
              <w:t>закреплению</w:t>
            </w:r>
            <w:r w:rsidR="00FB08B0"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0F0F0F"/>
                <w:sz w:val="26"/>
                <w:szCs w:val="26"/>
                <w:lang w:eastAsia="ru-RU"/>
              </w:rPr>
              <w:t>педагогическ</w:t>
            </w:r>
            <w:r w:rsidRPr="00F9334E">
              <w:rPr>
                <w:rFonts w:ascii="Times New Roman" w:eastAsiaTheme="minorEastAsia" w:hAnsi="Times New Roman" w:cs="Times New Roman"/>
                <w:color w:val="313131"/>
                <w:sz w:val="26"/>
                <w:szCs w:val="26"/>
                <w:lang w:eastAsia="ru-RU"/>
              </w:rPr>
              <w:t>их</w:t>
            </w:r>
            <w:r w:rsidR="00FB08B0" w:rsidRPr="00F9334E">
              <w:rPr>
                <w:rFonts w:ascii="Times New Roman" w:eastAsiaTheme="minorEastAsia" w:hAnsi="Times New Roman" w:cs="Times New Roman"/>
                <w:color w:val="313131"/>
                <w:sz w:val="26"/>
                <w:szCs w:val="26"/>
                <w:lang w:eastAsia="ru-RU"/>
              </w:rPr>
              <w:t xml:space="preserve"> </w:t>
            </w:r>
            <w:r w:rsidRPr="00F9334E">
              <w:rPr>
                <w:rFonts w:ascii="Times New Roman" w:eastAsiaTheme="minorEastAsia" w:hAnsi="Times New Roman" w:cs="Times New Roman"/>
                <w:color w:val="161616"/>
                <w:sz w:val="26"/>
                <w:szCs w:val="26"/>
                <w:lang w:eastAsia="ru-RU"/>
              </w:rPr>
              <w:t>кадров</w:t>
            </w:r>
            <w:r w:rsidR="00FB08B0"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1F1F1F"/>
                <w:sz w:val="26"/>
                <w:szCs w:val="26"/>
                <w:lang w:eastAsia="ru-RU"/>
              </w:rPr>
              <w:t>на</w:t>
            </w:r>
            <w:r w:rsidR="00FB08B0"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1C1C1C"/>
                <w:sz w:val="26"/>
                <w:szCs w:val="26"/>
                <w:lang w:eastAsia="ru-RU"/>
              </w:rPr>
              <w:t>территории</w:t>
            </w:r>
            <w:r w:rsidR="00FB08B0"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111111"/>
                <w:sz w:val="26"/>
                <w:szCs w:val="26"/>
                <w:lang w:eastAsia="ru-RU"/>
              </w:rPr>
              <w:t>Усть-Кубинского муниципального района до 2024 года</w:t>
            </w:r>
          </w:p>
        </w:tc>
        <w:tc>
          <w:tcPr>
            <w:tcW w:w="567" w:type="dxa"/>
            <w:tcBorders>
              <w:top w:val="single" w:sz="6" w:space="0" w:color="4B4854"/>
              <w:left w:val="single" w:sz="6" w:space="0" w:color="4B4854"/>
              <w:bottom w:val="single" w:sz="6" w:space="0" w:color="4B4854"/>
              <w:right w:val="single" w:sz="6" w:space="0" w:color="4B4854"/>
            </w:tcBorders>
          </w:tcPr>
          <w:p w:rsidR="00D2643A" w:rsidRPr="00F9334E" w:rsidRDefault="006D79C3" w:rsidP="006D79C3">
            <w:pPr>
              <w:widowControl w:val="0"/>
              <w:kinsoku w:val="0"/>
              <w:overflowPunct w:val="0"/>
              <w:autoSpaceDE w:val="0"/>
              <w:autoSpaceDN w:val="0"/>
              <w:adjustRightInd w:val="0"/>
              <w:spacing w:after="0" w:line="240" w:lineRule="auto"/>
              <w:rPr>
                <w:rFonts w:ascii="Times New Roman" w:eastAsiaTheme="minorEastAsia" w:hAnsi="Times New Roman" w:cs="Times New Roman"/>
                <w:color w:val="2F2F2F"/>
                <w:sz w:val="26"/>
                <w:szCs w:val="26"/>
                <w:lang w:eastAsia="ru-RU"/>
              </w:rPr>
            </w:pPr>
            <w:r w:rsidRPr="00F9334E">
              <w:rPr>
                <w:rFonts w:ascii="Times New Roman" w:eastAsiaTheme="minorEastAsia" w:hAnsi="Times New Roman" w:cs="Times New Roman"/>
                <w:color w:val="1A1A1A"/>
                <w:sz w:val="26"/>
                <w:szCs w:val="26"/>
                <w:lang w:eastAsia="ru-RU"/>
              </w:rPr>
              <w:t>36</w:t>
            </w:r>
            <w:r w:rsidR="00D2643A" w:rsidRPr="00F9334E">
              <w:rPr>
                <w:rFonts w:ascii="Times New Roman" w:eastAsiaTheme="minorEastAsia" w:hAnsi="Times New Roman" w:cs="Times New Roman"/>
                <w:color w:val="1A1A1A"/>
                <w:sz w:val="26"/>
                <w:szCs w:val="26"/>
                <w:lang w:eastAsia="ru-RU"/>
              </w:rPr>
              <w:t>,</w:t>
            </w:r>
            <w:r w:rsidR="00D2643A" w:rsidRPr="00F9334E">
              <w:rPr>
                <w:rFonts w:ascii="Times New Roman" w:eastAsiaTheme="minorEastAsia" w:hAnsi="Times New Roman" w:cs="Times New Roman"/>
                <w:color w:val="2F2F2F"/>
                <w:sz w:val="26"/>
                <w:szCs w:val="26"/>
                <w:lang w:eastAsia="ru-RU"/>
              </w:rPr>
              <w:t>0</w:t>
            </w:r>
          </w:p>
        </w:tc>
        <w:tc>
          <w:tcPr>
            <w:tcW w:w="567" w:type="dxa"/>
            <w:tcBorders>
              <w:top w:val="single" w:sz="6" w:space="0" w:color="4B4854"/>
              <w:left w:val="single" w:sz="6" w:space="0" w:color="4B4854"/>
              <w:bottom w:val="single" w:sz="6" w:space="0" w:color="4B4854"/>
              <w:right w:val="single" w:sz="6" w:space="0" w:color="4B4854"/>
            </w:tcBorders>
          </w:tcPr>
          <w:p w:rsidR="00D2643A" w:rsidRPr="00F9334E" w:rsidRDefault="006D79C3" w:rsidP="006D79C3">
            <w:pPr>
              <w:widowControl w:val="0"/>
              <w:kinsoku w:val="0"/>
              <w:overflowPunct w:val="0"/>
              <w:autoSpaceDE w:val="0"/>
              <w:autoSpaceDN w:val="0"/>
              <w:adjustRightInd w:val="0"/>
              <w:spacing w:after="0" w:line="240" w:lineRule="auto"/>
              <w:rPr>
                <w:rFonts w:ascii="Times New Roman" w:eastAsiaTheme="minorEastAsia" w:hAnsi="Times New Roman" w:cs="Times New Roman"/>
                <w:color w:val="3D3D3D"/>
                <w:sz w:val="26"/>
                <w:szCs w:val="26"/>
                <w:lang w:eastAsia="ru-RU"/>
              </w:rPr>
            </w:pPr>
            <w:r w:rsidRPr="00F9334E">
              <w:rPr>
                <w:rFonts w:ascii="Times New Roman" w:eastAsiaTheme="minorEastAsia" w:hAnsi="Times New Roman" w:cs="Times New Roman"/>
                <w:color w:val="1C1C1C"/>
                <w:sz w:val="26"/>
                <w:szCs w:val="26"/>
                <w:lang w:eastAsia="ru-RU"/>
              </w:rPr>
              <w:t>36</w:t>
            </w:r>
            <w:r w:rsidR="00D2643A" w:rsidRPr="00F9334E">
              <w:rPr>
                <w:rFonts w:ascii="Times New Roman" w:eastAsiaTheme="minorEastAsia" w:hAnsi="Times New Roman" w:cs="Times New Roman"/>
                <w:color w:val="1C1C1C"/>
                <w:sz w:val="26"/>
                <w:szCs w:val="26"/>
                <w:lang w:eastAsia="ru-RU"/>
              </w:rPr>
              <w:t>,</w:t>
            </w:r>
            <w:r w:rsidR="00D2643A" w:rsidRPr="00F9334E">
              <w:rPr>
                <w:rFonts w:ascii="Times New Roman" w:eastAsiaTheme="minorEastAsia" w:hAnsi="Times New Roman" w:cs="Times New Roman"/>
                <w:color w:val="3D3D3D"/>
                <w:sz w:val="26"/>
                <w:szCs w:val="26"/>
                <w:lang w:eastAsia="ru-RU"/>
              </w:rPr>
              <w:t>0</w:t>
            </w:r>
          </w:p>
        </w:tc>
        <w:tc>
          <w:tcPr>
            <w:tcW w:w="567" w:type="dxa"/>
            <w:tcBorders>
              <w:top w:val="single" w:sz="6" w:space="0" w:color="4B4854"/>
              <w:left w:val="single" w:sz="6" w:space="0" w:color="4B4854"/>
              <w:bottom w:val="single" w:sz="6" w:space="0" w:color="4B4854"/>
              <w:right w:val="single" w:sz="6" w:space="0" w:color="4B4854"/>
            </w:tcBorders>
          </w:tcPr>
          <w:p w:rsidR="00D2643A" w:rsidRPr="00F9334E" w:rsidRDefault="006D79C3" w:rsidP="006D79C3">
            <w:pPr>
              <w:widowControl w:val="0"/>
              <w:kinsoku w:val="0"/>
              <w:overflowPunct w:val="0"/>
              <w:autoSpaceDE w:val="0"/>
              <w:autoSpaceDN w:val="0"/>
              <w:adjustRightInd w:val="0"/>
              <w:spacing w:after="0" w:line="240" w:lineRule="auto"/>
              <w:rPr>
                <w:rFonts w:ascii="Times New Roman" w:eastAsiaTheme="minorEastAsia" w:hAnsi="Times New Roman" w:cs="Times New Roman"/>
                <w:color w:val="424242"/>
                <w:sz w:val="26"/>
                <w:szCs w:val="26"/>
                <w:lang w:eastAsia="ru-RU"/>
              </w:rPr>
            </w:pPr>
            <w:r w:rsidRPr="00F9334E">
              <w:rPr>
                <w:rFonts w:ascii="Times New Roman" w:eastAsiaTheme="minorEastAsia" w:hAnsi="Times New Roman" w:cs="Times New Roman"/>
                <w:color w:val="0C0C0C"/>
                <w:sz w:val="26"/>
                <w:szCs w:val="26"/>
                <w:lang w:eastAsia="ru-RU"/>
              </w:rPr>
              <w:t>61</w:t>
            </w:r>
            <w:r w:rsidR="00D2643A" w:rsidRPr="00F9334E">
              <w:rPr>
                <w:rFonts w:ascii="Times New Roman" w:eastAsiaTheme="minorEastAsia" w:hAnsi="Times New Roman" w:cs="Times New Roman"/>
                <w:color w:val="0C0C0C"/>
                <w:sz w:val="26"/>
                <w:szCs w:val="26"/>
                <w:lang w:eastAsia="ru-RU"/>
              </w:rPr>
              <w:t>,</w:t>
            </w:r>
            <w:r w:rsidR="00D2643A" w:rsidRPr="00F9334E">
              <w:rPr>
                <w:rFonts w:ascii="Times New Roman" w:eastAsiaTheme="minorEastAsia" w:hAnsi="Times New Roman" w:cs="Times New Roman"/>
                <w:color w:val="424242"/>
                <w:sz w:val="26"/>
                <w:szCs w:val="26"/>
                <w:lang w:eastAsia="ru-RU"/>
              </w:rPr>
              <w:t>0</w:t>
            </w:r>
          </w:p>
        </w:tc>
        <w:tc>
          <w:tcPr>
            <w:tcW w:w="567" w:type="dxa"/>
            <w:tcBorders>
              <w:top w:val="single" w:sz="6" w:space="0" w:color="4B4854"/>
              <w:left w:val="single" w:sz="6" w:space="0" w:color="4B4854"/>
              <w:bottom w:val="single" w:sz="6" w:space="0" w:color="4B4854"/>
              <w:right w:val="single" w:sz="6" w:space="0" w:color="4B4854"/>
            </w:tcBorders>
          </w:tcPr>
          <w:p w:rsidR="00D2643A" w:rsidRPr="00F9334E" w:rsidRDefault="006D17E5" w:rsidP="006D79C3">
            <w:pPr>
              <w:widowControl w:val="0"/>
              <w:kinsoku w:val="0"/>
              <w:overflowPunct w:val="0"/>
              <w:autoSpaceDE w:val="0"/>
              <w:autoSpaceDN w:val="0"/>
              <w:adjustRightInd w:val="0"/>
              <w:spacing w:after="0" w:line="240" w:lineRule="auto"/>
              <w:rPr>
                <w:rFonts w:ascii="Times New Roman" w:eastAsiaTheme="minorEastAsia" w:hAnsi="Times New Roman" w:cs="Times New Roman"/>
                <w:color w:val="3D3D3D"/>
                <w:sz w:val="26"/>
                <w:szCs w:val="26"/>
                <w:lang w:eastAsia="ru-RU"/>
              </w:rPr>
            </w:pPr>
            <w:r w:rsidRPr="00F9334E">
              <w:rPr>
                <w:rFonts w:ascii="Times New Roman" w:eastAsiaTheme="minorEastAsia" w:hAnsi="Times New Roman" w:cs="Times New Roman"/>
                <w:color w:val="1C1C1C"/>
                <w:sz w:val="26"/>
                <w:szCs w:val="26"/>
                <w:lang w:eastAsia="ru-RU"/>
              </w:rPr>
              <w:t>0</w:t>
            </w:r>
            <w:r w:rsidR="00D2643A" w:rsidRPr="00F9334E">
              <w:rPr>
                <w:rFonts w:ascii="Times New Roman" w:eastAsiaTheme="minorEastAsia" w:hAnsi="Times New Roman" w:cs="Times New Roman"/>
                <w:color w:val="1C1C1C"/>
                <w:sz w:val="26"/>
                <w:szCs w:val="26"/>
                <w:lang w:eastAsia="ru-RU"/>
              </w:rPr>
              <w:t>,</w:t>
            </w:r>
            <w:r w:rsidR="00D2643A" w:rsidRPr="00F9334E">
              <w:rPr>
                <w:rFonts w:ascii="Times New Roman" w:eastAsiaTheme="minorEastAsia" w:hAnsi="Times New Roman" w:cs="Times New Roman"/>
                <w:color w:val="3D3D3D"/>
                <w:sz w:val="26"/>
                <w:szCs w:val="26"/>
                <w:lang w:eastAsia="ru-RU"/>
              </w:rPr>
              <w:t>0</w:t>
            </w:r>
          </w:p>
        </w:tc>
        <w:tc>
          <w:tcPr>
            <w:tcW w:w="1843" w:type="dxa"/>
            <w:tcBorders>
              <w:top w:val="single" w:sz="6" w:space="0" w:color="4B4854"/>
              <w:left w:val="single" w:sz="6" w:space="0" w:color="4B4854"/>
              <w:bottom w:val="single" w:sz="6" w:space="0" w:color="4B4854"/>
              <w:right w:val="single" w:sz="6" w:space="0" w:color="4B4854"/>
            </w:tcBorders>
          </w:tcPr>
          <w:p w:rsidR="00D2643A" w:rsidRPr="00F9334E" w:rsidRDefault="00D2643A" w:rsidP="006D79C3">
            <w:pPr>
              <w:widowControl w:val="0"/>
              <w:kinsoku w:val="0"/>
              <w:overflowPunct w:val="0"/>
              <w:autoSpaceDE w:val="0"/>
              <w:autoSpaceDN w:val="0"/>
              <w:adjustRightInd w:val="0"/>
              <w:spacing w:after="0" w:line="240" w:lineRule="auto"/>
              <w:rPr>
                <w:rFonts w:ascii="Times New Roman" w:eastAsiaTheme="minorEastAsia" w:hAnsi="Times New Roman" w:cs="Times New Roman"/>
                <w:color w:val="181818"/>
                <w:sz w:val="26"/>
                <w:szCs w:val="26"/>
                <w:lang w:eastAsia="ru-RU"/>
              </w:rPr>
            </w:pPr>
            <w:r w:rsidRPr="00F9334E">
              <w:rPr>
                <w:rFonts w:ascii="Times New Roman" w:eastAsiaTheme="minorEastAsia" w:hAnsi="Times New Roman" w:cs="Times New Roman"/>
                <w:color w:val="131313"/>
                <w:sz w:val="26"/>
                <w:szCs w:val="26"/>
                <w:lang w:eastAsia="ru-RU"/>
              </w:rPr>
              <w:t>Педагог</w:t>
            </w:r>
            <w:r w:rsidRPr="00F9334E">
              <w:rPr>
                <w:rFonts w:ascii="Times New Roman" w:eastAsiaTheme="minorEastAsia" w:hAnsi="Times New Roman" w:cs="Times New Roman"/>
                <w:color w:val="151515"/>
                <w:sz w:val="26"/>
                <w:szCs w:val="26"/>
                <w:lang w:eastAsia="ru-RU"/>
              </w:rPr>
              <w:t xml:space="preserve">ические </w:t>
            </w:r>
            <w:r w:rsidRPr="00F9334E">
              <w:rPr>
                <w:rFonts w:ascii="Times New Roman" w:eastAsiaTheme="minorEastAsia" w:hAnsi="Times New Roman" w:cs="Times New Roman"/>
                <w:color w:val="000000"/>
                <w:sz w:val="26"/>
                <w:szCs w:val="26"/>
                <w:lang w:eastAsia="ru-RU"/>
              </w:rPr>
              <w:t>работни</w:t>
            </w:r>
            <w:r w:rsidRPr="00F9334E">
              <w:rPr>
                <w:rFonts w:ascii="Times New Roman" w:eastAsiaTheme="minorEastAsia" w:hAnsi="Times New Roman" w:cs="Times New Roman"/>
                <w:color w:val="181818"/>
                <w:sz w:val="26"/>
                <w:szCs w:val="26"/>
                <w:lang w:eastAsia="ru-RU"/>
              </w:rPr>
              <w:t>ки</w:t>
            </w:r>
          </w:p>
          <w:p w:rsidR="00D2643A" w:rsidRPr="00F9334E" w:rsidRDefault="00401E87" w:rsidP="00401E87">
            <w:pPr>
              <w:widowControl w:val="0"/>
              <w:kinsoku w:val="0"/>
              <w:overflowPunct w:val="0"/>
              <w:autoSpaceDE w:val="0"/>
              <w:autoSpaceDN w:val="0"/>
              <w:adjustRightInd w:val="0"/>
              <w:spacing w:after="0" w:line="240" w:lineRule="auto"/>
              <w:ind w:hanging="2"/>
              <w:rPr>
                <w:rFonts w:ascii="Times New Roman" w:eastAsiaTheme="minorEastAsia" w:hAnsi="Times New Roman" w:cs="Times New Roman"/>
                <w:color w:val="111111"/>
                <w:sz w:val="26"/>
                <w:szCs w:val="26"/>
                <w:lang w:eastAsia="ru-RU"/>
              </w:rPr>
            </w:pPr>
            <w:r w:rsidRPr="00F9334E">
              <w:rPr>
                <w:rFonts w:ascii="Times New Roman" w:eastAsiaTheme="minorEastAsia" w:hAnsi="Times New Roman" w:cs="Times New Roman"/>
                <w:color w:val="1A1A1A"/>
                <w:sz w:val="26"/>
                <w:szCs w:val="26"/>
                <w:lang w:eastAsia="ru-RU"/>
              </w:rPr>
              <w:t>общеобразовательных организаций</w:t>
            </w:r>
          </w:p>
        </w:tc>
        <w:tc>
          <w:tcPr>
            <w:tcW w:w="1559" w:type="dxa"/>
            <w:tcBorders>
              <w:top w:val="single" w:sz="6" w:space="0" w:color="4B4854"/>
              <w:left w:val="single" w:sz="6" w:space="0" w:color="4B4854"/>
              <w:bottom w:val="single" w:sz="6" w:space="0" w:color="4B4854"/>
              <w:right w:val="single" w:sz="6" w:space="0" w:color="4B4854"/>
            </w:tcBorders>
          </w:tcPr>
          <w:p w:rsidR="00401E87" w:rsidRPr="00F9334E" w:rsidRDefault="00D2643A"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11111"/>
                <w:sz w:val="26"/>
                <w:szCs w:val="26"/>
                <w:lang w:eastAsia="ru-RU"/>
              </w:rPr>
              <w:t>Управле</w:t>
            </w:r>
            <w:r w:rsidRPr="00F9334E">
              <w:rPr>
                <w:rFonts w:ascii="Times New Roman" w:eastAsiaTheme="minorEastAsia" w:hAnsi="Times New Roman" w:cs="Times New Roman"/>
                <w:color w:val="232323"/>
                <w:sz w:val="26"/>
                <w:szCs w:val="26"/>
                <w:lang w:eastAsia="ru-RU"/>
              </w:rPr>
              <w:t xml:space="preserve">ние </w:t>
            </w:r>
            <w:r w:rsidRPr="00F9334E">
              <w:rPr>
                <w:rFonts w:ascii="Times New Roman" w:eastAsiaTheme="minorEastAsia" w:hAnsi="Times New Roman" w:cs="Times New Roman"/>
                <w:color w:val="1C1C1C"/>
                <w:sz w:val="26"/>
                <w:szCs w:val="26"/>
                <w:lang w:eastAsia="ru-RU"/>
              </w:rPr>
              <w:t>образования</w:t>
            </w:r>
          </w:p>
          <w:p w:rsidR="00D2643A" w:rsidRPr="00F9334E" w:rsidRDefault="00D2643A" w:rsidP="00401E87">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color w:val="212121"/>
                <w:sz w:val="26"/>
                <w:szCs w:val="26"/>
                <w:lang w:eastAsia="ru-RU"/>
              </w:rPr>
            </w:pPr>
          </w:p>
        </w:tc>
        <w:tc>
          <w:tcPr>
            <w:tcW w:w="1276" w:type="dxa"/>
            <w:tcBorders>
              <w:top w:val="single" w:sz="6" w:space="0" w:color="4B4854"/>
              <w:left w:val="single" w:sz="6" w:space="0" w:color="4B4854"/>
              <w:bottom w:val="single" w:sz="6" w:space="0" w:color="4B4854"/>
              <w:right w:val="single" w:sz="6" w:space="0" w:color="4B4854"/>
            </w:tcBorders>
          </w:tcPr>
          <w:p w:rsidR="00D2643A" w:rsidRPr="00F9334E" w:rsidRDefault="00D2643A"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282828"/>
                <w:sz w:val="26"/>
                <w:szCs w:val="26"/>
                <w:lang w:eastAsia="ru-RU"/>
              </w:rPr>
            </w:pPr>
            <w:r w:rsidRPr="00F9334E">
              <w:rPr>
                <w:rFonts w:ascii="Times New Roman" w:eastAsiaTheme="minorEastAsia" w:hAnsi="Times New Roman" w:cs="Times New Roman"/>
                <w:color w:val="1C1C1C"/>
                <w:sz w:val="26"/>
                <w:szCs w:val="26"/>
                <w:lang w:eastAsia="ru-RU"/>
              </w:rPr>
              <w:t xml:space="preserve">2021 </w:t>
            </w:r>
            <w:r w:rsidRPr="00F9334E">
              <w:rPr>
                <w:rFonts w:ascii="Times New Roman" w:eastAsiaTheme="minorEastAsia" w:hAnsi="Times New Roman" w:cs="Times New Roman"/>
                <w:color w:val="282828"/>
                <w:sz w:val="26"/>
                <w:szCs w:val="26"/>
                <w:lang w:eastAsia="ru-RU"/>
              </w:rPr>
              <w:t>-</w:t>
            </w:r>
          </w:p>
          <w:p w:rsidR="00D2643A" w:rsidRPr="00F9334E" w:rsidRDefault="00D2643A"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2024</w:t>
            </w:r>
          </w:p>
        </w:tc>
      </w:tr>
      <w:tr w:rsidR="00401E87" w:rsidRPr="00F9334E" w:rsidTr="00F9334E">
        <w:trPr>
          <w:trHeight w:val="1879"/>
        </w:trPr>
        <w:tc>
          <w:tcPr>
            <w:tcW w:w="426" w:type="dxa"/>
            <w:tcBorders>
              <w:top w:val="single" w:sz="6" w:space="0" w:color="4B4854"/>
              <w:left w:val="single" w:sz="6" w:space="0" w:color="4B4854"/>
              <w:bottom w:val="single" w:sz="6" w:space="0" w:color="4B4854"/>
              <w:right w:val="single" w:sz="6" w:space="0" w:color="4B4854"/>
            </w:tcBorders>
          </w:tcPr>
          <w:p w:rsidR="00401E87" w:rsidRPr="00F9334E" w:rsidRDefault="00401E87"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313131"/>
                <w:sz w:val="26"/>
                <w:szCs w:val="26"/>
                <w:lang w:eastAsia="ru-RU"/>
              </w:rPr>
            </w:pPr>
            <w:r w:rsidRPr="00F9334E">
              <w:rPr>
                <w:rFonts w:ascii="Times New Roman" w:eastAsiaTheme="minorEastAsia" w:hAnsi="Times New Roman" w:cs="Times New Roman"/>
                <w:color w:val="313131"/>
                <w:sz w:val="26"/>
                <w:szCs w:val="26"/>
                <w:lang w:eastAsia="ru-RU"/>
              </w:rPr>
              <w:t>2</w:t>
            </w:r>
          </w:p>
        </w:tc>
        <w:tc>
          <w:tcPr>
            <w:tcW w:w="2268" w:type="dxa"/>
            <w:tcBorders>
              <w:top w:val="single" w:sz="6" w:space="0" w:color="4B4854"/>
              <w:left w:val="single" w:sz="6" w:space="0" w:color="4B4854"/>
              <w:bottom w:val="single" w:sz="6" w:space="0" w:color="4B4854"/>
              <w:right w:val="single" w:sz="6" w:space="0" w:color="4B4854"/>
            </w:tcBorders>
          </w:tcPr>
          <w:p w:rsidR="00401E87" w:rsidRPr="00F9334E" w:rsidRDefault="0076781E" w:rsidP="00AB0D45">
            <w:pPr>
              <w:tabs>
                <w:tab w:val="left" w:pos="1614"/>
              </w:tabs>
              <w:kinsoku w:val="0"/>
              <w:overflowPunct w:val="0"/>
              <w:spacing w:before="8"/>
              <w:ind w:left="100" w:right="94" w:hanging="3"/>
              <w:rPr>
                <w:rFonts w:ascii="Times New Roman" w:eastAsiaTheme="minorEastAsia" w:hAnsi="Times New Roman" w:cs="Times New Roman"/>
                <w:color w:val="151515"/>
                <w:sz w:val="26"/>
                <w:szCs w:val="26"/>
                <w:lang w:eastAsia="ru-RU"/>
              </w:rPr>
            </w:pPr>
            <w:r w:rsidRPr="00F9334E">
              <w:rPr>
                <w:rFonts w:ascii="Times New Roman" w:eastAsiaTheme="minorEastAsia" w:hAnsi="Times New Roman" w:cs="Times New Roman"/>
                <w:color w:val="151515"/>
                <w:sz w:val="26"/>
                <w:szCs w:val="26"/>
                <w:lang w:eastAsia="ru-RU"/>
              </w:rPr>
              <w:t>Дорожная карта кадрового обеспечения образовательных организаций Усть-Кубинского муниципального района на 2021- 202</w:t>
            </w:r>
            <w:r w:rsidR="00AB0D45" w:rsidRPr="00F9334E">
              <w:rPr>
                <w:rFonts w:ascii="Times New Roman" w:eastAsiaTheme="minorEastAsia" w:hAnsi="Times New Roman" w:cs="Times New Roman"/>
                <w:color w:val="151515"/>
                <w:sz w:val="26"/>
                <w:szCs w:val="26"/>
                <w:lang w:eastAsia="ru-RU"/>
              </w:rPr>
              <w:t>4</w:t>
            </w:r>
            <w:r w:rsidRPr="00F9334E">
              <w:rPr>
                <w:rFonts w:ascii="Times New Roman" w:eastAsiaTheme="minorEastAsia" w:hAnsi="Times New Roman" w:cs="Times New Roman"/>
                <w:color w:val="151515"/>
                <w:sz w:val="26"/>
                <w:szCs w:val="26"/>
                <w:lang w:eastAsia="ru-RU"/>
              </w:rPr>
              <w:t xml:space="preserve"> годы</w:t>
            </w:r>
          </w:p>
        </w:tc>
        <w:tc>
          <w:tcPr>
            <w:tcW w:w="567" w:type="dxa"/>
            <w:tcBorders>
              <w:top w:val="single" w:sz="6" w:space="0" w:color="4B4854"/>
              <w:left w:val="single" w:sz="6" w:space="0" w:color="4B4854"/>
              <w:bottom w:val="single" w:sz="6" w:space="0" w:color="4B4854"/>
              <w:right w:val="single" w:sz="6" w:space="0" w:color="4B4854"/>
            </w:tcBorders>
          </w:tcPr>
          <w:p w:rsidR="00401E87" w:rsidRPr="00F9334E" w:rsidRDefault="00A43951"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1A1A1A"/>
                <w:sz w:val="26"/>
                <w:szCs w:val="26"/>
                <w:lang w:eastAsia="ru-RU"/>
              </w:rPr>
            </w:pPr>
            <w:r w:rsidRPr="00F9334E">
              <w:rPr>
                <w:rFonts w:ascii="Times New Roman" w:eastAsiaTheme="minorEastAsia" w:hAnsi="Times New Roman" w:cs="Times New Roman"/>
                <w:color w:val="1A1A1A"/>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401E87" w:rsidRPr="00F9334E" w:rsidRDefault="00A43951"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401E87" w:rsidRPr="00F9334E" w:rsidRDefault="00A43951"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0C0C0C"/>
                <w:sz w:val="26"/>
                <w:szCs w:val="26"/>
                <w:lang w:eastAsia="ru-RU"/>
              </w:rPr>
            </w:pPr>
            <w:r w:rsidRPr="00F9334E">
              <w:rPr>
                <w:rFonts w:ascii="Times New Roman" w:eastAsiaTheme="minorEastAsia" w:hAnsi="Times New Roman" w:cs="Times New Roman"/>
                <w:color w:val="0C0C0C"/>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401E87" w:rsidRPr="00F9334E" w:rsidRDefault="00A43951"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0,0</w:t>
            </w:r>
          </w:p>
        </w:tc>
        <w:tc>
          <w:tcPr>
            <w:tcW w:w="1843" w:type="dxa"/>
            <w:tcBorders>
              <w:top w:val="single" w:sz="6" w:space="0" w:color="4B4854"/>
              <w:left w:val="single" w:sz="6" w:space="0" w:color="4B4854"/>
              <w:bottom w:val="single" w:sz="6" w:space="0" w:color="4B4854"/>
              <w:right w:val="single" w:sz="6" w:space="0" w:color="4B4854"/>
            </w:tcBorders>
          </w:tcPr>
          <w:p w:rsidR="00401E87" w:rsidRPr="00F9334E" w:rsidRDefault="0076781E"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131313"/>
                <w:sz w:val="26"/>
                <w:szCs w:val="26"/>
                <w:lang w:eastAsia="ru-RU"/>
              </w:rPr>
            </w:pPr>
            <w:r w:rsidRPr="00F9334E">
              <w:rPr>
                <w:rFonts w:ascii="Times New Roman" w:eastAsiaTheme="minorEastAsia" w:hAnsi="Times New Roman" w:cs="Times New Roman"/>
                <w:color w:val="131313"/>
                <w:sz w:val="26"/>
                <w:szCs w:val="26"/>
                <w:lang w:eastAsia="ru-RU"/>
              </w:rPr>
              <w:t>Работники образовательных организаций</w:t>
            </w:r>
          </w:p>
        </w:tc>
        <w:tc>
          <w:tcPr>
            <w:tcW w:w="1559" w:type="dxa"/>
            <w:tcBorders>
              <w:top w:val="single" w:sz="6" w:space="0" w:color="4B4854"/>
              <w:left w:val="single" w:sz="6" w:space="0" w:color="4B4854"/>
              <w:bottom w:val="single" w:sz="6" w:space="0" w:color="4B4854"/>
              <w:right w:val="single" w:sz="6" w:space="0" w:color="4B4854"/>
            </w:tcBorders>
          </w:tcPr>
          <w:p w:rsidR="0076781E" w:rsidRPr="00F9334E" w:rsidRDefault="0076781E" w:rsidP="0076781E">
            <w:pPr>
              <w:widowControl w:val="0"/>
              <w:kinsoku w:val="0"/>
              <w:overflowPunct w:val="0"/>
              <w:autoSpaceDE w:val="0"/>
              <w:autoSpaceDN w:val="0"/>
              <w:adjustRightInd w:val="0"/>
              <w:spacing w:after="0" w:line="240" w:lineRule="auto"/>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11111"/>
                <w:sz w:val="26"/>
                <w:szCs w:val="26"/>
                <w:lang w:eastAsia="ru-RU"/>
              </w:rPr>
              <w:t>Управле</w:t>
            </w:r>
            <w:r w:rsidRPr="00F9334E">
              <w:rPr>
                <w:rFonts w:ascii="Times New Roman" w:eastAsiaTheme="minorEastAsia" w:hAnsi="Times New Roman" w:cs="Times New Roman"/>
                <w:color w:val="232323"/>
                <w:sz w:val="26"/>
                <w:szCs w:val="26"/>
                <w:lang w:eastAsia="ru-RU"/>
              </w:rPr>
              <w:t xml:space="preserve">ние </w:t>
            </w:r>
            <w:r w:rsidRPr="00F9334E">
              <w:rPr>
                <w:rFonts w:ascii="Times New Roman" w:eastAsiaTheme="minorEastAsia" w:hAnsi="Times New Roman" w:cs="Times New Roman"/>
                <w:color w:val="1C1C1C"/>
                <w:sz w:val="26"/>
                <w:szCs w:val="26"/>
                <w:lang w:eastAsia="ru-RU"/>
              </w:rPr>
              <w:t>образования</w:t>
            </w:r>
          </w:p>
          <w:p w:rsidR="00401E87" w:rsidRPr="00F9334E" w:rsidRDefault="00401E87"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111111"/>
                <w:sz w:val="26"/>
                <w:szCs w:val="26"/>
                <w:lang w:eastAsia="ru-RU"/>
              </w:rPr>
            </w:pPr>
          </w:p>
        </w:tc>
        <w:tc>
          <w:tcPr>
            <w:tcW w:w="1276" w:type="dxa"/>
            <w:tcBorders>
              <w:top w:val="single" w:sz="6" w:space="0" w:color="4B4854"/>
              <w:left w:val="single" w:sz="6" w:space="0" w:color="4B4854"/>
              <w:bottom w:val="single" w:sz="6" w:space="0" w:color="4B4854"/>
              <w:right w:val="single" w:sz="6" w:space="0" w:color="4B4854"/>
            </w:tcBorders>
          </w:tcPr>
          <w:p w:rsidR="00401E87" w:rsidRPr="00F9334E" w:rsidRDefault="0076781E" w:rsidP="00AB0D45">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2021-202</w:t>
            </w:r>
            <w:r w:rsidR="00AB0D45" w:rsidRPr="00F9334E">
              <w:rPr>
                <w:rFonts w:ascii="Times New Roman" w:eastAsiaTheme="minorEastAsia" w:hAnsi="Times New Roman" w:cs="Times New Roman"/>
                <w:color w:val="1C1C1C"/>
                <w:sz w:val="26"/>
                <w:szCs w:val="26"/>
                <w:lang w:eastAsia="ru-RU"/>
              </w:rPr>
              <w:t>4</w:t>
            </w:r>
          </w:p>
        </w:tc>
      </w:tr>
      <w:tr w:rsidR="00A43951" w:rsidRPr="00F9334E" w:rsidTr="00F9334E">
        <w:trPr>
          <w:trHeight w:val="1879"/>
        </w:trPr>
        <w:tc>
          <w:tcPr>
            <w:tcW w:w="426" w:type="dxa"/>
            <w:tcBorders>
              <w:top w:val="single" w:sz="6" w:space="0" w:color="4B4854"/>
              <w:left w:val="single" w:sz="6" w:space="0" w:color="4B4854"/>
              <w:bottom w:val="single" w:sz="6" w:space="0" w:color="4B4854"/>
              <w:right w:val="single" w:sz="6" w:space="0" w:color="4B4854"/>
            </w:tcBorders>
          </w:tcPr>
          <w:p w:rsidR="00A43951" w:rsidRPr="00F9334E" w:rsidRDefault="00A43951"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313131"/>
                <w:sz w:val="26"/>
                <w:szCs w:val="26"/>
                <w:lang w:eastAsia="ru-RU"/>
              </w:rPr>
            </w:pPr>
            <w:r w:rsidRPr="00F9334E">
              <w:rPr>
                <w:rFonts w:ascii="Times New Roman" w:eastAsiaTheme="minorEastAsia" w:hAnsi="Times New Roman" w:cs="Times New Roman"/>
                <w:color w:val="313131"/>
                <w:sz w:val="26"/>
                <w:szCs w:val="26"/>
                <w:lang w:eastAsia="ru-RU"/>
              </w:rPr>
              <w:t>3</w:t>
            </w:r>
          </w:p>
        </w:tc>
        <w:tc>
          <w:tcPr>
            <w:tcW w:w="2268" w:type="dxa"/>
            <w:tcBorders>
              <w:top w:val="single" w:sz="6" w:space="0" w:color="4B4854"/>
              <w:left w:val="single" w:sz="6" w:space="0" w:color="4B4854"/>
              <w:bottom w:val="single" w:sz="6" w:space="0" w:color="4B4854"/>
              <w:right w:val="single" w:sz="6" w:space="0" w:color="4B4854"/>
            </w:tcBorders>
          </w:tcPr>
          <w:p w:rsidR="00A43951" w:rsidRPr="00F9334E" w:rsidRDefault="00A43951" w:rsidP="00CB7BE1">
            <w:pPr>
              <w:tabs>
                <w:tab w:val="left" w:pos="1614"/>
              </w:tabs>
              <w:kinsoku w:val="0"/>
              <w:overflowPunct w:val="0"/>
              <w:spacing w:after="0" w:line="240" w:lineRule="auto"/>
              <w:rPr>
                <w:rFonts w:ascii="Times New Roman" w:eastAsiaTheme="minorEastAsia" w:hAnsi="Times New Roman" w:cs="Times New Roman"/>
                <w:color w:val="151515"/>
                <w:sz w:val="26"/>
                <w:szCs w:val="26"/>
                <w:lang w:eastAsia="ru-RU"/>
              </w:rPr>
            </w:pPr>
            <w:r w:rsidRPr="00F9334E">
              <w:rPr>
                <w:rFonts w:ascii="Times New Roman" w:eastAsiaTheme="minorEastAsia" w:hAnsi="Times New Roman" w:cs="Times New Roman"/>
                <w:color w:val="151515"/>
                <w:sz w:val="26"/>
                <w:szCs w:val="26"/>
                <w:lang w:eastAsia="ru-RU"/>
              </w:rPr>
              <w:t>Дорожная карта по организации профориентационной работы в Усть-Кубинском муниципальном районе на:</w:t>
            </w:r>
          </w:p>
          <w:p w:rsidR="00A43951" w:rsidRPr="00F9334E" w:rsidRDefault="00A43951" w:rsidP="00CB7BE1">
            <w:pPr>
              <w:tabs>
                <w:tab w:val="left" w:pos="1614"/>
              </w:tabs>
              <w:kinsoku w:val="0"/>
              <w:overflowPunct w:val="0"/>
              <w:spacing w:after="0" w:line="240" w:lineRule="auto"/>
              <w:rPr>
                <w:rFonts w:ascii="Times New Roman" w:eastAsiaTheme="minorEastAsia" w:hAnsi="Times New Roman" w:cs="Times New Roman"/>
                <w:color w:val="151515"/>
                <w:sz w:val="26"/>
                <w:szCs w:val="26"/>
                <w:lang w:eastAsia="ru-RU"/>
              </w:rPr>
            </w:pPr>
            <w:r w:rsidRPr="00F9334E">
              <w:rPr>
                <w:rFonts w:ascii="Times New Roman" w:eastAsiaTheme="minorEastAsia" w:hAnsi="Times New Roman" w:cs="Times New Roman"/>
                <w:color w:val="151515"/>
                <w:sz w:val="26"/>
                <w:szCs w:val="26"/>
                <w:lang w:eastAsia="ru-RU"/>
              </w:rPr>
              <w:t xml:space="preserve"> 2020 -2021 учебный год;</w:t>
            </w:r>
          </w:p>
          <w:p w:rsidR="00A43951" w:rsidRPr="00F9334E" w:rsidRDefault="00A43951" w:rsidP="00CB7BE1">
            <w:pPr>
              <w:tabs>
                <w:tab w:val="left" w:pos="1614"/>
              </w:tabs>
              <w:kinsoku w:val="0"/>
              <w:overflowPunct w:val="0"/>
              <w:spacing w:after="0" w:line="240" w:lineRule="auto"/>
              <w:rPr>
                <w:rFonts w:ascii="Times New Roman" w:eastAsiaTheme="minorEastAsia" w:hAnsi="Times New Roman" w:cs="Times New Roman"/>
                <w:color w:val="151515"/>
                <w:sz w:val="26"/>
                <w:szCs w:val="26"/>
                <w:lang w:eastAsia="ru-RU"/>
              </w:rPr>
            </w:pPr>
            <w:r w:rsidRPr="00F9334E">
              <w:rPr>
                <w:rFonts w:ascii="Times New Roman" w:eastAsiaTheme="minorEastAsia" w:hAnsi="Times New Roman" w:cs="Times New Roman"/>
                <w:color w:val="151515"/>
                <w:sz w:val="26"/>
                <w:szCs w:val="26"/>
                <w:lang w:eastAsia="ru-RU"/>
              </w:rPr>
              <w:t>2021-2022 учебный год;</w:t>
            </w:r>
          </w:p>
          <w:p w:rsidR="00A43951" w:rsidRPr="00F9334E" w:rsidRDefault="00A43951" w:rsidP="00CB7BE1">
            <w:pPr>
              <w:tabs>
                <w:tab w:val="left" w:pos="1614"/>
              </w:tabs>
              <w:kinsoku w:val="0"/>
              <w:overflowPunct w:val="0"/>
              <w:spacing w:after="0" w:line="240" w:lineRule="auto"/>
              <w:rPr>
                <w:rFonts w:ascii="Times New Roman" w:eastAsiaTheme="minorEastAsia" w:hAnsi="Times New Roman" w:cs="Times New Roman"/>
                <w:color w:val="151515"/>
                <w:sz w:val="26"/>
                <w:szCs w:val="26"/>
                <w:lang w:eastAsia="ru-RU"/>
              </w:rPr>
            </w:pPr>
            <w:r w:rsidRPr="00F9334E">
              <w:rPr>
                <w:rFonts w:ascii="Times New Roman" w:eastAsiaTheme="minorEastAsia" w:hAnsi="Times New Roman" w:cs="Times New Roman"/>
                <w:color w:val="151515"/>
                <w:sz w:val="26"/>
                <w:szCs w:val="26"/>
                <w:lang w:eastAsia="ru-RU"/>
              </w:rPr>
              <w:lastRenderedPageBreak/>
              <w:t>2022-2023</w:t>
            </w:r>
          </w:p>
          <w:p w:rsidR="00A43951" w:rsidRPr="00F9334E" w:rsidRDefault="00A43951" w:rsidP="00CB7BE1">
            <w:pPr>
              <w:tabs>
                <w:tab w:val="left" w:pos="1614"/>
              </w:tabs>
              <w:kinsoku w:val="0"/>
              <w:overflowPunct w:val="0"/>
              <w:spacing w:after="0" w:line="240" w:lineRule="auto"/>
              <w:rPr>
                <w:rFonts w:ascii="Times New Roman" w:eastAsiaTheme="minorEastAsia" w:hAnsi="Times New Roman" w:cs="Times New Roman"/>
                <w:color w:val="151515"/>
                <w:sz w:val="26"/>
                <w:szCs w:val="26"/>
                <w:lang w:eastAsia="ru-RU"/>
              </w:rPr>
            </w:pPr>
            <w:r w:rsidRPr="00F9334E">
              <w:rPr>
                <w:rFonts w:ascii="Times New Roman" w:eastAsiaTheme="minorEastAsia" w:hAnsi="Times New Roman" w:cs="Times New Roman"/>
                <w:color w:val="151515"/>
                <w:sz w:val="26"/>
                <w:szCs w:val="26"/>
                <w:lang w:eastAsia="ru-RU"/>
              </w:rPr>
              <w:t>учебный год;</w:t>
            </w:r>
          </w:p>
          <w:p w:rsidR="00A43951" w:rsidRPr="00F9334E" w:rsidRDefault="00A43951" w:rsidP="002F1888">
            <w:pPr>
              <w:tabs>
                <w:tab w:val="left" w:pos="1614"/>
              </w:tabs>
              <w:kinsoku w:val="0"/>
              <w:overflowPunct w:val="0"/>
              <w:spacing w:after="0" w:line="240" w:lineRule="auto"/>
              <w:rPr>
                <w:rFonts w:ascii="Times New Roman" w:eastAsiaTheme="minorEastAsia" w:hAnsi="Times New Roman" w:cs="Times New Roman"/>
                <w:color w:val="151515"/>
                <w:sz w:val="26"/>
                <w:szCs w:val="26"/>
                <w:lang w:eastAsia="ru-RU"/>
              </w:rPr>
            </w:pPr>
            <w:r w:rsidRPr="00F9334E">
              <w:rPr>
                <w:rFonts w:ascii="Times New Roman" w:eastAsiaTheme="minorEastAsia" w:hAnsi="Times New Roman" w:cs="Times New Roman"/>
                <w:color w:val="151515"/>
                <w:sz w:val="26"/>
                <w:szCs w:val="26"/>
                <w:lang w:eastAsia="ru-RU"/>
              </w:rPr>
              <w:t>2023-2024 учебный год</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1A1A1A"/>
                <w:sz w:val="26"/>
                <w:szCs w:val="26"/>
                <w:lang w:eastAsia="ru-RU"/>
              </w:rPr>
            </w:pPr>
            <w:r w:rsidRPr="00F9334E">
              <w:rPr>
                <w:rFonts w:ascii="Times New Roman" w:eastAsiaTheme="minorEastAsia" w:hAnsi="Times New Roman" w:cs="Times New Roman"/>
                <w:color w:val="1A1A1A"/>
                <w:sz w:val="26"/>
                <w:szCs w:val="26"/>
                <w:lang w:eastAsia="ru-RU"/>
              </w:rPr>
              <w:lastRenderedPageBreak/>
              <w:t>0,0</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0C0C0C"/>
                <w:sz w:val="26"/>
                <w:szCs w:val="26"/>
                <w:lang w:eastAsia="ru-RU"/>
              </w:rPr>
            </w:pPr>
            <w:r w:rsidRPr="00F9334E">
              <w:rPr>
                <w:rFonts w:ascii="Times New Roman" w:eastAsiaTheme="minorEastAsia" w:hAnsi="Times New Roman" w:cs="Times New Roman"/>
                <w:color w:val="0C0C0C"/>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0,0</w:t>
            </w:r>
          </w:p>
        </w:tc>
        <w:tc>
          <w:tcPr>
            <w:tcW w:w="1843" w:type="dxa"/>
            <w:tcBorders>
              <w:top w:val="single" w:sz="6" w:space="0" w:color="4B4854"/>
              <w:left w:val="single" w:sz="6" w:space="0" w:color="4B4854"/>
              <w:bottom w:val="single" w:sz="6" w:space="0" w:color="4B4854"/>
              <w:right w:val="single" w:sz="6" w:space="0" w:color="4B4854"/>
            </w:tcBorders>
          </w:tcPr>
          <w:p w:rsidR="00A43951" w:rsidRPr="00F9334E" w:rsidRDefault="00A43951"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131313"/>
                <w:sz w:val="26"/>
                <w:szCs w:val="26"/>
                <w:lang w:eastAsia="ru-RU"/>
              </w:rPr>
            </w:pPr>
            <w:r w:rsidRPr="00F9334E">
              <w:rPr>
                <w:rFonts w:ascii="Times New Roman" w:eastAsiaTheme="minorEastAsia" w:hAnsi="Times New Roman" w:cs="Times New Roman"/>
                <w:color w:val="131313"/>
                <w:sz w:val="26"/>
                <w:szCs w:val="26"/>
                <w:lang w:eastAsia="ru-RU"/>
              </w:rPr>
              <w:t>Обучающиеся</w:t>
            </w:r>
          </w:p>
        </w:tc>
        <w:tc>
          <w:tcPr>
            <w:tcW w:w="1559" w:type="dxa"/>
            <w:tcBorders>
              <w:top w:val="single" w:sz="6" w:space="0" w:color="4B4854"/>
              <w:left w:val="single" w:sz="6" w:space="0" w:color="4B4854"/>
              <w:bottom w:val="single" w:sz="6" w:space="0" w:color="4B4854"/>
              <w:right w:val="single" w:sz="6" w:space="0" w:color="4B4854"/>
            </w:tcBorders>
          </w:tcPr>
          <w:p w:rsidR="00A43951" w:rsidRPr="00F9334E" w:rsidRDefault="00A43951" w:rsidP="0076781E">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11111"/>
                <w:sz w:val="26"/>
                <w:szCs w:val="26"/>
                <w:lang w:eastAsia="ru-RU"/>
              </w:rPr>
              <w:t>Управле</w:t>
            </w:r>
            <w:r w:rsidRPr="00F9334E">
              <w:rPr>
                <w:rFonts w:ascii="Times New Roman" w:eastAsiaTheme="minorEastAsia" w:hAnsi="Times New Roman" w:cs="Times New Roman"/>
                <w:color w:val="232323"/>
                <w:sz w:val="26"/>
                <w:szCs w:val="26"/>
                <w:lang w:eastAsia="ru-RU"/>
              </w:rPr>
              <w:t xml:space="preserve">ние </w:t>
            </w:r>
            <w:r w:rsidRPr="00F9334E">
              <w:rPr>
                <w:rFonts w:ascii="Times New Roman" w:eastAsiaTheme="minorEastAsia" w:hAnsi="Times New Roman" w:cs="Times New Roman"/>
                <w:color w:val="1C1C1C"/>
                <w:sz w:val="26"/>
                <w:szCs w:val="26"/>
                <w:lang w:eastAsia="ru-RU"/>
              </w:rPr>
              <w:t xml:space="preserve">образования, </w:t>
            </w:r>
          </w:p>
          <w:p w:rsidR="00A43951" w:rsidRPr="00F9334E" w:rsidRDefault="00A43951" w:rsidP="0076781E">
            <w:pPr>
              <w:widowControl w:val="0"/>
              <w:kinsoku w:val="0"/>
              <w:overflowPunct w:val="0"/>
              <w:autoSpaceDE w:val="0"/>
              <w:autoSpaceDN w:val="0"/>
              <w:adjustRightInd w:val="0"/>
              <w:spacing w:after="0" w:line="240" w:lineRule="auto"/>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C1C1C"/>
                <w:sz w:val="26"/>
                <w:szCs w:val="26"/>
                <w:lang w:eastAsia="ru-RU"/>
              </w:rPr>
              <w:t>Образовательные организации района</w:t>
            </w:r>
          </w:p>
          <w:p w:rsidR="00A43951" w:rsidRPr="00F9334E" w:rsidRDefault="00A43951" w:rsidP="0076781E">
            <w:pPr>
              <w:widowControl w:val="0"/>
              <w:kinsoku w:val="0"/>
              <w:overflowPunct w:val="0"/>
              <w:autoSpaceDE w:val="0"/>
              <w:autoSpaceDN w:val="0"/>
              <w:adjustRightInd w:val="0"/>
              <w:spacing w:after="0" w:line="240" w:lineRule="auto"/>
              <w:rPr>
                <w:rFonts w:ascii="Times New Roman" w:eastAsiaTheme="minorEastAsia" w:hAnsi="Times New Roman" w:cs="Times New Roman"/>
                <w:color w:val="111111"/>
                <w:sz w:val="26"/>
                <w:szCs w:val="26"/>
                <w:lang w:eastAsia="ru-RU"/>
              </w:rPr>
            </w:pPr>
          </w:p>
        </w:tc>
        <w:tc>
          <w:tcPr>
            <w:tcW w:w="1276" w:type="dxa"/>
            <w:tcBorders>
              <w:top w:val="single" w:sz="6" w:space="0" w:color="4B4854"/>
              <w:left w:val="single" w:sz="6" w:space="0" w:color="4B4854"/>
              <w:bottom w:val="single" w:sz="6" w:space="0" w:color="4B4854"/>
              <w:right w:val="single" w:sz="6" w:space="0" w:color="4B4854"/>
            </w:tcBorders>
          </w:tcPr>
          <w:p w:rsidR="00A43951" w:rsidRPr="00F9334E" w:rsidRDefault="00A43951" w:rsidP="00AB0D45">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2021-2024</w:t>
            </w:r>
          </w:p>
        </w:tc>
      </w:tr>
      <w:tr w:rsidR="00A43951" w:rsidRPr="00F9334E" w:rsidTr="00F9334E">
        <w:trPr>
          <w:trHeight w:val="1879"/>
        </w:trPr>
        <w:tc>
          <w:tcPr>
            <w:tcW w:w="426" w:type="dxa"/>
            <w:tcBorders>
              <w:top w:val="single" w:sz="6" w:space="0" w:color="4B4854"/>
              <w:left w:val="single" w:sz="6" w:space="0" w:color="4B4854"/>
              <w:bottom w:val="single" w:sz="6" w:space="0" w:color="4B4854"/>
              <w:right w:val="single" w:sz="6" w:space="0" w:color="4B4854"/>
            </w:tcBorders>
          </w:tcPr>
          <w:p w:rsidR="00A43951" w:rsidRPr="00F9334E" w:rsidRDefault="00A43951"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313131"/>
                <w:sz w:val="26"/>
                <w:szCs w:val="26"/>
                <w:lang w:eastAsia="ru-RU"/>
              </w:rPr>
            </w:pPr>
            <w:r w:rsidRPr="00F9334E">
              <w:rPr>
                <w:rFonts w:ascii="Times New Roman" w:eastAsiaTheme="minorEastAsia" w:hAnsi="Times New Roman" w:cs="Times New Roman"/>
                <w:color w:val="313131"/>
                <w:sz w:val="26"/>
                <w:szCs w:val="26"/>
                <w:lang w:eastAsia="ru-RU"/>
              </w:rPr>
              <w:lastRenderedPageBreak/>
              <w:t>4</w:t>
            </w:r>
          </w:p>
        </w:tc>
        <w:tc>
          <w:tcPr>
            <w:tcW w:w="2268" w:type="dxa"/>
            <w:tcBorders>
              <w:top w:val="single" w:sz="6" w:space="0" w:color="4B4854"/>
              <w:left w:val="single" w:sz="6" w:space="0" w:color="4B4854"/>
              <w:bottom w:val="single" w:sz="6" w:space="0" w:color="4B4854"/>
              <w:right w:val="single" w:sz="6" w:space="0" w:color="4B4854"/>
            </w:tcBorders>
          </w:tcPr>
          <w:p w:rsidR="00A43951" w:rsidRPr="00F9334E" w:rsidRDefault="00A43951" w:rsidP="0076781E">
            <w:pPr>
              <w:tabs>
                <w:tab w:val="left" w:pos="1614"/>
              </w:tabs>
              <w:kinsoku w:val="0"/>
              <w:overflowPunct w:val="0"/>
              <w:spacing w:before="8"/>
              <w:ind w:left="100" w:right="94" w:hanging="3"/>
              <w:rPr>
                <w:rFonts w:ascii="Times New Roman" w:eastAsiaTheme="minorEastAsia" w:hAnsi="Times New Roman" w:cs="Times New Roman"/>
                <w:color w:val="151515"/>
                <w:sz w:val="26"/>
                <w:szCs w:val="26"/>
                <w:lang w:eastAsia="ru-RU"/>
              </w:rPr>
            </w:pPr>
            <w:r w:rsidRPr="00F9334E">
              <w:rPr>
                <w:rFonts w:ascii="Times New Roman" w:eastAsiaTheme="minorEastAsia" w:hAnsi="Times New Roman" w:cs="Times New Roman"/>
                <w:color w:val="151515"/>
                <w:sz w:val="26"/>
                <w:szCs w:val="26"/>
                <w:lang w:eastAsia="ru-RU"/>
              </w:rPr>
              <w:t>Мониторинг предварительного самоопределения выпускников 9-х и 11-х классов</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1A1A1A"/>
                <w:sz w:val="26"/>
                <w:szCs w:val="26"/>
                <w:lang w:eastAsia="ru-RU"/>
              </w:rPr>
            </w:pPr>
            <w:r w:rsidRPr="00F9334E">
              <w:rPr>
                <w:rFonts w:ascii="Times New Roman" w:eastAsiaTheme="minorEastAsia" w:hAnsi="Times New Roman" w:cs="Times New Roman"/>
                <w:color w:val="1A1A1A"/>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0C0C0C"/>
                <w:sz w:val="26"/>
                <w:szCs w:val="26"/>
                <w:lang w:eastAsia="ru-RU"/>
              </w:rPr>
            </w:pPr>
            <w:r w:rsidRPr="00F9334E">
              <w:rPr>
                <w:rFonts w:ascii="Times New Roman" w:eastAsiaTheme="minorEastAsia" w:hAnsi="Times New Roman" w:cs="Times New Roman"/>
                <w:color w:val="0C0C0C"/>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0,0</w:t>
            </w:r>
          </w:p>
        </w:tc>
        <w:tc>
          <w:tcPr>
            <w:tcW w:w="1843" w:type="dxa"/>
            <w:tcBorders>
              <w:top w:val="single" w:sz="6" w:space="0" w:color="4B4854"/>
              <w:left w:val="single" w:sz="6" w:space="0" w:color="4B4854"/>
              <w:bottom w:val="single" w:sz="6" w:space="0" w:color="4B4854"/>
              <w:right w:val="single" w:sz="6" w:space="0" w:color="4B4854"/>
            </w:tcBorders>
          </w:tcPr>
          <w:p w:rsidR="00A43951" w:rsidRPr="00F9334E" w:rsidRDefault="00A43951" w:rsidP="00B422C4">
            <w:pPr>
              <w:widowControl w:val="0"/>
              <w:kinsoku w:val="0"/>
              <w:overflowPunct w:val="0"/>
              <w:autoSpaceDE w:val="0"/>
              <w:autoSpaceDN w:val="0"/>
              <w:adjustRightInd w:val="0"/>
              <w:spacing w:after="0" w:line="240" w:lineRule="auto"/>
              <w:rPr>
                <w:rFonts w:ascii="Times New Roman" w:eastAsiaTheme="minorEastAsia" w:hAnsi="Times New Roman" w:cs="Times New Roman"/>
                <w:color w:val="131313"/>
                <w:sz w:val="26"/>
                <w:szCs w:val="26"/>
                <w:lang w:eastAsia="ru-RU"/>
              </w:rPr>
            </w:pPr>
            <w:r w:rsidRPr="00F9334E">
              <w:rPr>
                <w:rFonts w:ascii="Times New Roman" w:eastAsiaTheme="minorEastAsia" w:hAnsi="Times New Roman" w:cs="Times New Roman"/>
                <w:color w:val="131313"/>
                <w:sz w:val="26"/>
                <w:szCs w:val="26"/>
                <w:lang w:eastAsia="ru-RU"/>
              </w:rPr>
              <w:t>Обучающиеся</w:t>
            </w:r>
          </w:p>
        </w:tc>
        <w:tc>
          <w:tcPr>
            <w:tcW w:w="1559" w:type="dxa"/>
            <w:tcBorders>
              <w:top w:val="single" w:sz="6" w:space="0" w:color="4B4854"/>
              <w:left w:val="single" w:sz="6" w:space="0" w:color="4B4854"/>
              <w:bottom w:val="single" w:sz="6" w:space="0" w:color="4B4854"/>
              <w:right w:val="single" w:sz="6" w:space="0" w:color="4B4854"/>
            </w:tcBorders>
          </w:tcPr>
          <w:p w:rsidR="00A43951" w:rsidRPr="00F9334E" w:rsidRDefault="00A43951" w:rsidP="0076781E">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11111"/>
                <w:sz w:val="26"/>
                <w:szCs w:val="26"/>
                <w:lang w:eastAsia="ru-RU"/>
              </w:rPr>
              <w:t>Управле</w:t>
            </w:r>
            <w:r w:rsidRPr="00F9334E">
              <w:rPr>
                <w:rFonts w:ascii="Times New Roman" w:eastAsiaTheme="minorEastAsia" w:hAnsi="Times New Roman" w:cs="Times New Roman"/>
                <w:color w:val="232323"/>
                <w:sz w:val="26"/>
                <w:szCs w:val="26"/>
                <w:lang w:eastAsia="ru-RU"/>
              </w:rPr>
              <w:t xml:space="preserve">ние </w:t>
            </w:r>
            <w:r w:rsidRPr="00F9334E">
              <w:rPr>
                <w:rFonts w:ascii="Times New Roman" w:eastAsiaTheme="minorEastAsia" w:hAnsi="Times New Roman" w:cs="Times New Roman"/>
                <w:color w:val="1C1C1C"/>
                <w:sz w:val="26"/>
                <w:szCs w:val="26"/>
                <w:lang w:eastAsia="ru-RU"/>
              </w:rPr>
              <w:t xml:space="preserve">образования, </w:t>
            </w:r>
          </w:p>
          <w:p w:rsidR="00A43951" w:rsidRPr="00F9334E" w:rsidRDefault="00A43951" w:rsidP="0076781E">
            <w:pPr>
              <w:widowControl w:val="0"/>
              <w:kinsoku w:val="0"/>
              <w:overflowPunct w:val="0"/>
              <w:autoSpaceDE w:val="0"/>
              <w:autoSpaceDN w:val="0"/>
              <w:adjustRightInd w:val="0"/>
              <w:spacing w:after="0" w:line="240" w:lineRule="auto"/>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C1C1C"/>
                <w:sz w:val="26"/>
                <w:szCs w:val="26"/>
                <w:lang w:eastAsia="ru-RU"/>
              </w:rPr>
              <w:t>Образовательные организации района</w:t>
            </w:r>
          </w:p>
          <w:p w:rsidR="00A43951" w:rsidRPr="00F9334E" w:rsidRDefault="00A43951" w:rsidP="00B422C4">
            <w:pPr>
              <w:widowControl w:val="0"/>
              <w:kinsoku w:val="0"/>
              <w:overflowPunct w:val="0"/>
              <w:autoSpaceDE w:val="0"/>
              <w:autoSpaceDN w:val="0"/>
              <w:adjustRightInd w:val="0"/>
              <w:spacing w:after="0" w:line="240" w:lineRule="auto"/>
              <w:rPr>
                <w:rFonts w:ascii="Times New Roman" w:eastAsiaTheme="minorEastAsia" w:hAnsi="Times New Roman" w:cs="Times New Roman"/>
                <w:color w:val="111111"/>
                <w:sz w:val="26"/>
                <w:szCs w:val="26"/>
                <w:lang w:eastAsia="ru-RU"/>
              </w:rPr>
            </w:pPr>
          </w:p>
        </w:tc>
        <w:tc>
          <w:tcPr>
            <w:tcW w:w="1276" w:type="dxa"/>
            <w:tcBorders>
              <w:top w:val="single" w:sz="6" w:space="0" w:color="4B4854"/>
              <w:left w:val="single" w:sz="6" w:space="0" w:color="4B4854"/>
              <w:bottom w:val="single" w:sz="6" w:space="0" w:color="4B4854"/>
              <w:right w:val="single" w:sz="6" w:space="0" w:color="4B4854"/>
            </w:tcBorders>
          </w:tcPr>
          <w:p w:rsidR="00A43951" w:rsidRPr="00F9334E" w:rsidRDefault="00A43951"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Ежегодно</w:t>
            </w:r>
          </w:p>
        </w:tc>
      </w:tr>
      <w:tr w:rsidR="00A43951" w:rsidRPr="00F9334E" w:rsidTr="00F9334E">
        <w:trPr>
          <w:trHeight w:val="1879"/>
        </w:trPr>
        <w:tc>
          <w:tcPr>
            <w:tcW w:w="426" w:type="dxa"/>
            <w:tcBorders>
              <w:top w:val="single" w:sz="6" w:space="0" w:color="4B4854"/>
              <w:left w:val="single" w:sz="6" w:space="0" w:color="4B4854"/>
              <w:bottom w:val="single" w:sz="6" w:space="0" w:color="4B4854"/>
              <w:right w:val="single" w:sz="6" w:space="0" w:color="4B4854"/>
            </w:tcBorders>
          </w:tcPr>
          <w:p w:rsidR="00A43951" w:rsidRPr="00F9334E" w:rsidRDefault="00A43951"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313131"/>
                <w:sz w:val="26"/>
                <w:szCs w:val="26"/>
                <w:lang w:eastAsia="ru-RU"/>
              </w:rPr>
            </w:pPr>
            <w:r w:rsidRPr="00F9334E">
              <w:rPr>
                <w:rFonts w:ascii="Times New Roman" w:eastAsiaTheme="minorEastAsia" w:hAnsi="Times New Roman" w:cs="Times New Roman"/>
                <w:color w:val="313131"/>
                <w:sz w:val="26"/>
                <w:szCs w:val="26"/>
                <w:lang w:eastAsia="ru-RU"/>
              </w:rPr>
              <w:t>5</w:t>
            </w:r>
          </w:p>
        </w:tc>
        <w:tc>
          <w:tcPr>
            <w:tcW w:w="2268" w:type="dxa"/>
            <w:tcBorders>
              <w:top w:val="single" w:sz="6" w:space="0" w:color="4B4854"/>
              <w:left w:val="single" w:sz="6" w:space="0" w:color="4B4854"/>
              <w:bottom w:val="single" w:sz="6" w:space="0" w:color="4B4854"/>
              <w:right w:val="single" w:sz="6" w:space="0" w:color="4B4854"/>
            </w:tcBorders>
          </w:tcPr>
          <w:p w:rsidR="00A43951" w:rsidRPr="00F9334E" w:rsidRDefault="00A43951" w:rsidP="0076781E">
            <w:pPr>
              <w:tabs>
                <w:tab w:val="left" w:pos="1614"/>
              </w:tabs>
              <w:kinsoku w:val="0"/>
              <w:overflowPunct w:val="0"/>
              <w:spacing w:before="8"/>
              <w:ind w:left="100" w:right="94" w:hanging="3"/>
              <w:rPr>
                <w:rFonts w:ascii="Times New Roman" w:eastAsiaTheme="minorEastAsia" w:hAnsi="Times New Roman" w:cs="Times New Roman"/>
                <w:color w:val="151515"/>
                <w:sz w:val="26"/>
                <w:szCs w:val="26"/>
                <w:lang w:eastAsia="ru-RU"/>
              </w:rPr>
            </w:pPr>
            <w:r w:rsidRPr="00F9334E">
              <w:rPr>
                <w:rFonts w:ascii="Times New Roman" w:eastAsiaTheme="minorEastAsia" w:hAnsi="Times New Roman" w:cs="Times New Roman"/>
                <w:color w:val="151515"/>
                <w:sz w:val="26"/>
                <w:szCs w:val="26"/>
                <w:lang w:eastAsia="ru-RU"/>
              </w:rPr>
              <w:t>Мониторинг кадровой потребности образовательных организаций</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1A1A1A"/>
                <w:sz w:val="26"/>
                <w:szCs w:val="26"/>
                <w:lang w:eastAsia="ru-RU"/>
              </w:rPr>
            </w:pPr>
            <w:r w:rsidRPr="00F9334E">
              <w:rPr>
                <w:rFonts w:ascii="Times New Roman" w:eastAsiaTheme="minorEastAsia" w:hAnsi="Times New Roman" w:cs="Times New Roman"/>
                <w:color w:val="1A1A1A"/>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0C0C0C"/>
                <w:sz w:val="26"/>
                <w:szCs w:val="26"/>
                <w:lang w:eastAsia="ru-RU"/>
              </w:rPr>
            </w:pPr>
            <w:r w:rsidRPr="00F9334E">
              <w:rPr>
                <w:rFonts w:ascii="Times New Roman" w:eastAsiaTheme="minorEastAsia" w:hAnsi="Times New Roman" w:cs="Times New Roman"/>
                <w:color w:val="0C0C0C"/>
                <w:sz w:val="26"/>
                <w:szCs w:val="26"/>
                <w:lang w:eastAsia="ru-RU"/>
              </w:rPr>
              <w:t>0,0</w:t>
            </w:r>
          </w:p>
        </w:tc>
        <w:tc>
          <w:tcPr>
            <w:tcW w:w="567" w:type="dxa"/>
            <w:tcBorders>
              <w:top w:val="single" w:sz="6" w:space="0" w:color="4B4854"/>
              <w:left w:val="single" w:sz="6" w:space="0" w:color="4B4854"/>
              <w:bottom w:val="single" w:sz="6" w:space="0" w:color="4B4854"/>
              <w:right w:val="single" w:sz="6" w:space="0" w:color="4B4854"/>
            </w:tcBorders>
          </w:tcPr>
          <w:p w:rsidR="00A43951" w:rsidRPr="00F9334E" w:rsidRDefault="00A43951" w:rsidP="00FB08B0">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0,0</w:t>
            </w:r>
          </w:p>
        </w:tc>
        <w:tc>
          <w:tcPr>
            <w:tcW w:w="1843" w:type="dxa"/>
            <w:tcBorders>
              <w:top w:val="single" w:sz="6" w:space="0" w:color="4B4854"/>
              <w:left w:val="single" w:sz="6" w:space="0" w:color="4B4854"/>
              <w:bottom w:val="single" w:sz="6" w:space="0" w:color="4B4854"/>
              <w:right w:val="single" w:sz="6" w:space="0" w:color="4B4854"/>
            </w:tcBorders>
          </w:tcPr>
          <w:p w:rsidR="00A43951" w:rsidRPr="00F9334E" w:rsidRDefault="00A43951" w:rsidP="00B422C4">
            <w:pPr>
              <w:widowControl w:val="0"/>
              <w:kinsoku w:val="0"/>
              <w:overflowPunct w:val="0"/>
              <w:autoSpaceDE w:val="0"/>
              <w:autoSpaceDN w:val="0"/>
              <w:adjustRightInd w:val="0"/>
              <w:spacing w:after="0" w:line="240" w:lineRule="auto"/>
              <w:rPr>
                <w:rFonts w:ascii="Times New Roman" w:eastAsiaTheme="minorEastAsia" w:hAnsi="Times New Roman" w:cs="Times New Roman"/>
                <w:color w:val="131313"/>
                <w:sz w:val="26"/>
                <w:szCs w:val="26"/>
                <w:lang w:eastAsia="ru-RU"/>
              </w:rPr>
            </w:pPr>
            <w:r w:rsidRPr="00F9334E">
              <w:rPr>
                <w:rFonts w:ascii="Times New Roman" w:eastAsiaTheme="minorEastAsia" w:hAnsi="Times New Roman" w:cs="Times New Roman"/>
                <w:color w:val="131313"/>
                <w:sz w:val="26"/>
                <w:szCs w:val="26"/>
                <w:lang w:eastAsia="ru-RU"/>
              </w:rPr>
              <w:t>Работники</w:t>
            </w:r>
          </w:p>
        </w:tc>
        <w:tc>
          <w:tcPr>
            <w:tcW w:w="1559" w:type="dxa"/>
            <w:tcBorders>
              <w:top w:val="single" w:sz="6" w:space="0" w:color="4B4854"/>
              <w:left w:val="single" w:sz="6" w:space="0" w:color="4B4854"/>
              <w:bottom w:val="single" w:sz="6" w:space="0" w:color="4B4854"/>
              <w:right w:val="single" w:sz="6" w:space="0" w:color="4B4854"/>
            </w:tcBorders>
          </w:tcPr>
          <w:p w:rsidR="00A43951" w:rsidRPr="00F9334E" w:rsidRDefault="00A43951" w:rsidP="0076781E">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11111"/>
                <w:sz w:val="26"/>
                <w:szCs w:val="26"/>
                <w:lang w:eastAsia="ru-RU"/>
              </w:rPr>
              <w:t>Управле</w:t>
            </w:r>
            <w:r w:rsidRPr="00F9334E">
              <w:rPr>
                <w:rFonts w:ascii="Times New Roman" w:eastAsiaTheme="minorEastAsia" w:hAnsi="Times New Roman" w:cs="Times New Roman"/>
                <w:color w:val="232323"/>
                <w:sz w:val="26"/>
                <w:szCs w:val="26"/>
                <w:lang w:eastAsia="ru-RU"/>
              </w:rPr>
              <w:t xml:space="preserve">ние </w:t>
            </w:r>
            <w:r w:rsidRPr="00F9334E">
              <w:rPr>
                <w:rFonts w:ascii="Times New Roman" w:eastAsiaTheme="minorEastAsia" w:hAnsi="Times New Roman" w:cs="Times New Roman"/>
                <w:color w:val="1C1C1C"/>
                <w:sz w:val="26"/>
                <w:szCs w:val="26"/>
                <w:lang w:eastAsia="ru-RU"/>
              </w:rPr>
              <w:t xml:space="preserve">образования, </w:t>
            </w:r>
          </w:p>
          <w:p w:rsidR="00A43951" w:rsidRPr="00F9334E" w:rsidRDefault="00A43951" w:rsidP="0076781E">
            <w:pPr>
              <w:widowControl w:val="0"/>
              <w:kinsoku w:val="0"/>
              <w:overflowPunct w:val="0"/>
              <w:autoSpaceDE w:val="0"/>
              <w:autoSpaceDN w:val="0"/>
              <w:adjustRightInd w:val="0"/>
              <w:spacing w:after="0" w:line="240" w:lineRule="auto"/>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C1C1C"/>
                <w:sz w:val="26"/>
                <w:szCs w:val="26"/>
                <w:lang w:eastAsia="ru-RU"/>
              </w:rPr>
              <w:t>Образовательные организации района</w:t>
            </w:r>
          </w:p>
          <w:p w:rsidR="00A43951" w:rsidRPr="00F9334E" w:rsidRDefault="00A43951" w:rsidP="00B422C4">
            <w:pPr>
              <w:widowControl w:val="0"/>
              <w:kinsoku w:val="0"/>
              <w:overflowPunct w:val="0"/>
              <w:autoSpaceDE w:val="0"/>
              <w:autoSpaceDN w:val="0"/>
              <w:adjustRightInd w:val="0"/>
              <w:spacing w:after="0" w:line="240" w:lineRule="auto"/>
              <w:rPr>
                <w:rFonts w:ascii="Times New Roman" w:eastAsiaTheme="minorEastAsia" w:hAnsi="Times New Roman" w:cs="Times New Roman"/>
                <w:color w:val="111111"/>
                <w:sz w:val="26"/>
                <w:szCs w:val="26"/>
                <w:lang w:eastAsia="ru-RU"/>
              </w:rPr>
            </w:pPr>
          </w:p>
        </w:tc>
        <w:tc>
          <w:tcPr>
            <w:tcW w:w="1276" w:type="dxa"/>
            <w:tcBorders>
              <w:top w:val="single" w:sz="6" w:space="0" w:color="4B4854"/>
              <w:left w:val="single" w:sz="6" w:space="0" w:color="4B4854"/>
              <w:bottom w:val="single" w:sz="6" w:space="0" w:color="4B4854"/>
              <w:right w:val="single" w:sz="6" w:space="0" w:color="4B4854"/>
            </w:tcBorders>
          </w:tcPr>
          <w:p w:rsidR="00A43951" w:rsidRPr="00F9334E" w:rsidRDefault="00A43951" w:rsidP="00401E87">
            <w:pPr>
              <w:widowControl w:val="0"/>
              <w:kinsoku w:val="0"/>
              <w:overflowPunct w:val="0"/>
              <w:autoSpaceDE w:val="0"/>
              <w:autoSpaceDN w:val="0"/>
              <w:adjustRightInd w:val="0"/>
              <w:spacing w:after="0" w:line="240" w:lineRule="auto"/>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C1C1C"/>
                <w:sz w:val="26"/>
                <w:szCs w:val="26"/>
                <w:lang w:eastAsia="ru-RU"/>
              </w:rPr>
              <w:t>Ежемесячно</w:t>
            </w:r>
          </w:p>
        </w:tc>
      </w:tr>
    </w:tbl>
    <w:p w:rsidR="00CB7BE1" w:rsidRPr="00F9334E" w:rsidRDefault="00CB7BE1" w:rsidP="00CB7BE1">
      <w:pPr>
        <w:widowControl w:val="0"/>
        <w:tabs>
          <w:tab w:val="left" w:pos="426"/>
        </w:tabs>
        <w:kinsoku w:val="0"/>
        <w:overflowPunct w:val="0"/>
        <w:autoSpaceDE w:val="0"/>
        <w:autoSpaceDN w:val="0"/>
        <w:adjustRightInd w:val="0"/>
        <w:spacing w:after="0" w:line="240" w:lineRule="auto"/>
        <w:outlineLvl w:val="1"/>
        <w:rPr>
          <w:rFonts w:ascii="Times New Roman" w:eastAsiaTheme="minorEastAsia" w:hAnsi="Times New Roman" w:cs="Times New Roman"/>
          <w:b/>
          <w:bCs/>
          <w:color w:val="1F1F1F"/>
          <w:sz w:val="26"/>
          <w:szCs w:val="26"/>
          <w:lang w:eastAsia="ru-RU"/>
        </w:rPr>
      </w:pPr>
    </w:p>
    <w:p w:rsidR="00CB7BE1" w:rsidRPr="004B7114" w:rsidRDefault="004B7114" w:rsidP="004B7114">
      <w:pPr>
        <w:pStyle w:val="a8"/>
        <w:widowControl w:val="0"/>
        <w:tabs>
          <w:tab w:val="left" w:pos="426"/>
        </w:tabs>
        <w:kinsoku w:val="0"/>
        <w:overflowPunct w:val="0"/>
        <w:autoSpaceDE w:val="0"/>
        <w:autoSpaceDN w:val="0"/>
        <w:adjustRightInd w:val="0"/>
        <w:spacing w:after="0" w:line="240" w:lineRule="auto"/>
        <w:ind w:left="1080"/>
        <w:jc w:val="center"/>
        <w:outlineLvl w:val="1"/>
        <w:rPr>
          <w:rFonts w:ascii="Times New Roman" w:eastAsiaTheme="minorEastAsia" w:hAnsi="Times New Roman" w:cs="Times New Roman"/>
          <w:bCs/>
          <w:color w:val="1F1F1F"/>
          <w:sz w:val="26"/>
          <w:szCs w:val="26"/>
          <w:lang w:eastAsia="ru-RU"/>
        </w:rPr>
      </w:pPr>
      <w:r>
        <w:rPr>
          <w:rFonts w:ascii="Times New Roman" w:eastAsiaTheme="minorEastAsia" w:hAnsi="Times New Roman" w:cs="Times New Roman"/>
          <w:bCs/>
          <w:color w:val="1C1C1C"/>
          <w:sz w:val="26"/>
          <w:szCs w:val="26"/>
          <w:lang w:val="en-US" w:eastAsia="ru-RU"/>
        </w:rPr>
        <w:t>VII</w:t>
      </w:r>
      <w:r>
        <w:rPr>
          <w:rFonts w:ascii="Times New Roman" w:eastAsiaTheme="minorEastAsia" w:hAnsi="Times New Roman" w:cs="Times New Roman"/>
          <w:bCs/>
          <w:color w:val="1C1C1C"/>
          <w:sz w:val="26"/>
          <w:szCs w:val="26"/>
          <w:lang w:eastAsia="ru-RU"/>
        </w:rPr>
        <w:t xml:space="preserve">. </w:t>
      </w:r>
      <w:r w:rsidR="00CB7BE1" w:rsidRPr="004B7114">
        <w:rPr>
          <w:rFonts w:ascii="Times New Roman" w:eastAsiaTheme="minorEastAsia" w:hAnsi="Times New Roman" w:cs="Times New Roman"/>
          <w:bCs/>
          <w:color w:val="1C1C1C"/>
          <w:sz w:val="26"/>
          <w:szCs w:val="26"/>
          <w:lang w:eastAsia="ru-RU"/>
        </w:rPr>
        <w:t>Управление</w:t>
      </w:r>
      <w:r>
        <w:rPr>
          <w:rFonts w:ascii="Times New Roman" w:eastAsiaTheme="minorEastAsia" w:hAnsi="Times New Roman" w:cs="Times New Roman"/>
          <w:bCs/>
          <w:color w:val="1C1C1C"/>
          <w:sz w:val="26"/>
          <w:szCs w:val="26"/>
          <w:lang w:eastAsia="ru-RU"/>
        </w:rPr>
        <w:t xml:space="preserve"> </w:t>
      </w:r>
      <w:r w:rsidR="00CB7BE1" w:rsidRPr="004B7114">
        <w:rPr>
          <w:rFonts w:ascii="Times New Roman" w:eastAsiaTheme="minorEastAsia" w:hAnsi="Times New Roman" w:cs="Times New Roman"/>
          <w:bCs/>
          <w:color w:val="161616"/>
          <w:sz w:val="26"/>
          <w:szCs w:val="26"/>
          <w:lang w:eastAsia="ru-RU"/>
        </w:rPr>
        <w:t xml:space="preserve">реализацией </w:t>
      </w:r>
      <w:r w:rsidR="00CB7BE1" w:rsidRPr="004B7114">
        <w:rPr>
          <w:rFonts w:ascii="Times New Roman" w:eastAsiaTheme="minorEastAsia" w:hAnsi="Times New Roman" w:cs="Times New Roman"/>
          <w:bCs/>
          <w:color w:val="181818"/>
          <w:sz w:val="26"/>
          <w:szCs w:val="26"/>
          <w:lang w:eastAsia="ru-RU"/>
        </w:rPr>
        <w:t>Комплекса</w:t>
      </w:r>
      <w:r>
        <w:rPr>
          <w:rFonts w:ascii="Times New Roman" w:eastAsiaTheme="minorEastAsia" w:hAnsi="Times New Roman" w:cs="Times New Roman"/>
          <w:bCs/>
          <w:color w:val="181818"/>
          <w:sz w:val="26"/>
          <w:szCs w:val="26"/>
          <w:lang w:eastAsia="ru-RU"/>
        </w:rPr>
        <w:t xml:space="preserve"> </w:t>
      </w:r>
      <w:r w:rsidR="00CB7BE1" w:rsidRPr="004B7114">
        <w:rPr>
          <w:rFonts w:ascii="Times New Roman" w:eastAsiaTheme="minorEastAsia" w:hAnsi="Times New Roman" w:cs="Times New Roman"/>
          <w:bCs/>
          <w:color w:val="181818"/>
          <w:sz w:val="26"/>
          <w:szCs w:val="26"/>
          <w:lang w:eastAsia="ru-RU"/>
        </w:rPr>
        <w:t xml:space="preserve">мер </w:t>
      </w:r>
      <w:r w:rsidR="00CB7BE1" w:rsidRPr="004B7114">
        <w:rPr>
          <w:rFonts w:ascii="Times New Roman" w:eastAsiaTheme="minorEastAsia" w:hAnsi="Times New Roman" w:cs="Times New Roman"/>
          <w:bCs/>
          <w:color w:val="181818"/>
          <w:spacing w:val="-65"/>
          <w:sz w:val="26"/>
          <w:szCs w:val="26"/>
          <w:lang w:eastAsia="ru-RU"/>
        </w:rPr>
        <w:t xml:space="preserve">     и</w:t>
      </w:r>
      <w:r>
        <w:rPr>
          <w:rFonts w:ascii="Times New Roman" w:eastAsiaTheme="minorEastAsia" w:hAnsi="Times New Roman" w:cs="Times New Roman"/>
          <w:bCs/>
          <w:color w:val="181818"/>
          <w:spacing w:val="-65"/>
          <w:sz w:val="26"/>
          <w:szCs w:val="26"/>
          <w:lang w:eastAsia="ru-RU"/>
        </w:rPr>
        <w:t xml:space="preserve">   </w:t>
      </w:r>
      <w:r>
        <w:rPr>
          <w:rFonts w:ascii="Times New Roman" w:eastAsiaTheme="minorEastAsia" w:hAnsi="Times New Roman" w:cs="Times New Roman"/>
          <w:bCs/>
          <w:color w:val="1D1D1D"/>
          <w:sz w:val="26"/>
          <w:szCs w:val="26"/>
          <w:lang w:eastAsia="ru-RU"/>
        </w:rPr>
        <w:t xml:space="preserve">  к</w:t>
      </w:r>
      <w:r w:rsidR="00CB7BE1" w:rsidRPr="004B7114">
        <w:rPr>
          <w:rFonts w:ascii="Times New Roman" w:eastAsiaTheme="minorEastAsia" w:hAnsi="Times New Roman" w:cs="Times New Roman"/>
          <w:bCs/>
          <w:color w:val="1D1D1D"/>
          <w:sz w:val="26"/>
          <w:szCs w:val="26"/>
          <w:lang w:eastAsia="ru-RU"/>
        </w:rPr>
        <w:t>онтроль</w:t>
      </w:r>
      <w:r>
        <w:rPr>
          <w:rFonts w:ascii="Times New Roman" w:eastAsiaTheme="minorEastAsia" w:hAnsi="Times New Roman" w:cs="Times New Roman"/>
          <w:bCs/>
          <w:color w:val="1D1D1D"/>
          <w:sz w:val="26"/>
          <w:szCs w:val="26"/>
          <w:lang w:eastAsia="ru-RU"/>
        </w:rPr>
        <w:t xml:space="preserve"> </w:t>
      </w:r>
      <w:r w:rsidR="00CB7BE1" w:rsidRPr="004B7114">
        <w:rPr>
          <w:rFonts w:ascii="Times New Roman" w:eastAsiaTheme="minorEastAsia" w:hAnsi="Times New Roman" w:cs="Times New Roman"/>
          <w:bCs/>
          <w:color w:val="000000"/>
          <w:sz w:val="26"/>
          <w:szCs w:val="26"/>
          <w:lang w:eastAsia="ru-RU"/>
        </w:rPr>
        <w:t>за</w:t>
      </w:r>
      <w:r>
        <w:rPr>
          <w:rFonts w:ascii="Times New Roman" w:eastAsiaTheme="minorEastAsia" w:hAnsi="Times New Roman" w:cs="Times New Roman"/>
          <w:bCs/>
          <w:color w:val="000000"/>
          <w:sz w:val="26"/>
          <w:szCs w:val="26"/>
          <w:lang w:eastAsia="ru-RU"/>
        </w:rPr>
        <w:t xml:space="preserve"> </w:t>
      </w:r>
      <w:r w:rsidR="00CB7BE1" w:rsidRPr="004B7114">
        <w:rPr>
          <w:rFonts w:ascii="Times New Roman" w:eastAsiaTheme="minorEastAsia" w:hAnsi="Times New Roman" w:cs="Times New Roman"/>
          <w:bCs/>
          <w:color w:val="1C1C1C"/>
          <w:sz w:val="26"/>
          <w:szCs w:val="26"/>
          <w:lang w:eastAsia="ru-RU"/>
        </w:rPr>
        <w:t>ходом</w:t>
      </w:r>
      <w:r>
        <w:rPr>
          <w:rFonts w:ascii="Times New Roman" w:eastAsiaTheme="minorEastAsia" w:hAnsi="Times New Roman" w:cs="Times New Roman"/>
          <w:bCs/>
          <w:color w:val="1C1C1C"/>
          <w:sz w:val="26"/>
          <w:szCs w:val="26"/>
          <w:lang w:eastAsia="ru-RU"/>
        </w:rPr>
        <w:t xml:space="preserve"> </w:t>
      </w:r>
      <w:r w:rsidR="00CB7BE1" w:rsidRPr="004B7114">
        <w:rPr>
          <w:rFonts w:ascii="Times New Roman" w:eastAsiaTheme="minorEastAsia" w:hAnsi="Times New Roman" w:cs="Times New Roman"/>
          <w:bCs/>
          <w:color w:val="232323"/>
          <w:sz w:val="26"/>
          <w:szCs w:val="26"/>
          <w:lang w:eastAsia="ru-RU"/>
        </w:rPr>
        <w:t>ее</w:t>
      </w:r>
      <w:r>
        <w:rPr>
          <w:rFonts w:ascii="Times New Roman" w:eastAsiaTheme="minorEastAsia" w:hAnsi="Times New Roman" w:cs="Times New Roman"/>
          <w:bCs/>
          <w:color w:val="232323"/>
          <w:sz w:val="26"/>
          <w:szCs w:val="26"/>
          <w:lang w:eastAsia="ru-RU"/>
        </w:rPr>
        <w:t xml:space="preserve"> </w:t>
      </w:r>
      <w:r w:rsidR="00CB7BE1" w:rsidRPr="004B7114">
        <w:rPr>
          <w:rFonts w:ascii="Times New Roman" w:eastAsiaTheme="minorEastAsia" w:hAnsi="Times New Roman" w:cs="Times New Roman"/>
          <w:bCs/>
          <w:color w:val="1A1A1A"/>
          <w:sz w:val="26"/>
          <w:szCs w:val="26"/>
          <w:lang w:eastAsia="ru-RU"/>
        </w:rPr>
        <w:t>реализации</w:t>
      </w:r>
    </w:p>
    <w:p w:rsidR="00CB7BE1" w:rsidRPr="00F9334E" w:rsidRDefault="00CB7BE1" w:rsidP="00CB7BE1">
      <w:pPr>
        <w:widowControl w:val="0"/>
        <w:tabs>
          <w:tab w:val="left" w:pos="426"/>
        </w:tabs>
        <w:kinsoku w:val="0"/>
        <w:overflowPunct w:val="0"/>
        <w:autoSpaceDE w:val="0"/>
        <w:autoSpaceDN w:val="0"/>
        <w:adjustRightInd w:val="0"/>
        <w:spacing w:after="0" w:line="240" w:lineRule="auto"/>
        <w:rPr>
          <w:rFonts w:ascii="Times New Roman" w:eastAsiaTheme="minorEastAsia" w:hAnsi="Times New Roman" w:cs="Times New Roman"/>
          <w:b/>
          <w:bCs/>
          <w:sz w:val="26"/>
          <w:szCs w:val="26"/>
          <w:lang w:eastAsia="ru-RU"/>
        </w:rPr>
      </w:pPr>
    </w:p>
    <w:p w:rsidR="00CB7BE1" w:rsidRPr="00F9334E" w:rsidRDefault="00CB7BE1" w:rsidP="00CB7BE1">
      <w:pPr>
        <w:widowControl w:val="0"/>
        <w:tabs>
          <w:tab w:val="left" w:pos="426"/>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1C1C1C"/>
          <w:sz w:val="26"/>
          <w:szCs w:val="26"/>
          <w:lang w:eastAsia="ru-RU"/>
        </w:rPr>
      </w:pPr>
      <w:r w:rsidRPr="00F9334E">
        <w:rPr>
          <w:rFonts w:ascii="Times New Roman" w:eastAsiaTheme="minorEastAsia" w:hAnsi="Times New Roman" w:cs="Times New Roman"/>
          <w:color w:val="1D1D1D"/>
          <w:sz w:val="26"/>
          <w:szCs w:val="26"/>
          <w:lang w:eastAsia="ru-RU"/>
        </w:rPr>
        <w:t xml:space="preserve">Реализации </w:t>
      </w:r>
      <w:r w:rsidRPr="00F9334E">
        <w:rPr>
          <w:rFonts w:ascii="Times New Roman" w:eastAsiaTheme="minorEastAsia" w:hAnsi="Times New Roman" w:cs="Times New Roman"/>
          <w:color w:val="1A1A1A"/>
          <w:sz w:val="26"/>
          <w:szCs w:val="26"/>
          <w:lang w:eastAsia="ru-RU"/>
        </w:rPr>
        <w:t xml:space="preserve">Комплекса мер </w:t>
      </w:r>
      <w:r w:rsidRPr="00F9334E">
        <w:rPr>
          <w:rFonts w:ascii="Times New Roman" w:eastAsiaTheme="minorEastAsia" w:hAnsi="Times New Roman" w:cs="Times New Roman"/>
          <w:color w:val="000000"/>
          <w:sz w:val="26"/>
          <w:szCs w:val="26"/>
          <w:lang w:eastAsia="ru-RU"/>
        </w:rPr>
        <w:t xml:space="preserve">осуществляется </w:t>
      </w:r>
      <w:r w:rsidRPr="00F9334E">
        <w:rPr>
          <w:rFonts w:ascii="Times New Roman" w:eastAsiaTheme="minorEastAsia" w:hAnsi="Times New Roman" w:cs="Times New Roman"/>
          <w:color w:val="131313"/>
          <w:sz w:val="26"/>
          <w:szCs w:val="26"/>
          <w:lang w:eastAsia="ru-RU"/>
        </w:rPr>
        <w:t xml:space="preserve">в </w:t>
      </w:r>
      <w:r w:rsidRPr="00F9334E">
        <w:rPr>
          <w:rFonts w:ascii="Times New Roman" w:eastAsiaTheme="minorEastAsia" w:hAnsi="Times New Roman" w:cs="Times New Roman"/>
          <w:color w:val="0F0F0F"/>
          <w:sz w:val="26"/>
          <w:szCs w:val="26"/>
          <w:lang w:eastAsia="ru-RU"/>
        </w:rPr>
        <w:t xml:space="preserve">соответствии </w:t>
      </w:r>
      <w:r w:rsidRPr="00F9334E">
        <w:rPr>
          <w:rFonts w:ascii="Times New Roman" w:eastAsiaTheme="minorEastAsia" w:hAnsi="Times New Roman" w:cs="Times New Roman"/>
          <w:color w:val="282828"/>
          <w:sz w:val="26"/>
          <w:szCs w:val="26"/>
          <w:lang w:eastAsia="ru-RU"/>
        </w:rPr>
        <w:t xml:space="preserve">с </w:t>
      </w:r>
      <w:r w:rsidRPr="00F9334E">
        <w:rPr>
          <w:rFonts w:ascii="Times New Roman" w:eastAsiaTheme="minorEastAsia" w:hAnsi="Times New Roman" w:cs="Times New Roman"/>
          <w:color w:val="0E0E0E"/>
          <w:sz w:val="26"/>
          <w:szCs w:val="26"/>
          <w:lang w:eastAsia="ru-RU"/>
        </w:rPr>
        <w:t>перечнем</w:t>
      </w:r>
      <w:r w:rsidR="00FB08B0" w:rsidRPr="00F9334E">
        <w:rPr>
          <w:rFonts w:ascii="Times New Roman" w:eastAsiaTheme="minorEastAsia" w:hAnsi="Times New Roman" w:cs="Times New Roman"/>
          <w:color w:val="0E0E0E"/>
          <w:sz w:val="26"/>
          <w:szCs w:val="26"/>
          <w:lang w:eastAsia="ru-RU"/>
        </w:rPr>
        <w:t xml:space="preserve"> </w:t>
      </w:r>
      <w:r w:rsidRPr="00F9334E">
        <w:rPr>
          <w:rFonts w:ascii="Times New Roman" w:eastAsiaTheme="minorEastAsia" w:hAnsi="Times New Roman" w:cs="Times New Roman"/>
          <w:color w:val="111111"/>
          <w:sz w:val="26"/>
          <w:szCs w:val="26"/>
          <w:lang w:eastAsia="ru-RU"/>
        </w:rPr>
        <w:t>мероприятий,</w:t>
      </w:r>
      <w:r w:rsidR="00FB08B0"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131313"/>
          <w:sz w:val="26"/>
          <w:szCs w:val="26"/>
          <w:lang w:eastAsia="ru-RU"/>
        </w:rPr>
        <w:t>входящ</w:t>
      </w:r>
      <w:r w:rsidR="006D17E5" w:rsidRPr="00F9334E">
        <w:rPr>
          <w:rFonts w:ascii="Times New Roman" w:eastAsiaTheme="minorEastAsia" w:hAnsi="Times New Roman" w:cs="Times New Roman"/>
          <w:color w:val="131313"/>
          <w:sz w:val="26"/>
          <w:szCs w:val="26"/>
          <w:lang w:eastAsia="ru-RU"/>
        </w:rPr>
        <w:t>их</w:t>
      </w:r>
      <w:r w:rsid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212121"/>
          <w:sz w:val="26"/>
          <w:szCs w:val="26"/>
          <w:lang w:eastAsia="ru-RU"/>
        </w:rPr>
        <w:t xml:space="preserve">в </w:t>
      </w:r>
      <w:r w:rsidRPr="00F9334E">
        <w:rPr>
          <w:rFonts w:ascii="Times New Roman" w:eastAsiaTheme="minorEastAsia" w:hAnsi="Times New Roman" w:cs="Times New Roman"/>
          <w:color w:val="181818"/>
          <w:sz w:val="26"/>
          <w:szCs w:val="26"/>
          <w:lang w:eastAsia="ru-RU"/>
        </w:rPr>
        <w:t>состав К</w:t>
      </w:r>
      <w:r w:rsidR="005D1C13" w:rsidRPr="00F9334E">
        <w:rPr>
          <w:rFonts w:ascii="Times New Roman" w:eastAsiaTheme="minorEastAsia" w:hAnsi="Times New Roman" w:cs="Times New Roman"/>
          <w:color w:val="181818"/>
          <w:sz w:val="26"/>
          <w:szCs w:val="26"/>
          <w:lang w:eastAsia="ru-RU"/>
        </w:rPr>
        <w:t>о</w:t>
      </w:r>
      <w:r w:rsidRPr="00F9334E">
        <w:rPr>
          <w:rFonts w:ascii="Times New Roman" w:eastAsiaTheme="minorEastAsia" w:hAnsi="Times New Roman" w:cs="Times New Roman"/>
          <w:color w:val="181818"/>
          <w:sz w:val="26"/>
          <w:szCs w:val="26"/>
          <w:lang w:eastAsia="ru-RU"/>
        </w:rPr>
        <w:t xml:space="preserve">мплекса </w:t>
      </w:r>
      <w:r w:rsidRPr="00F9334E">
        <w:rPr>
          <w:rFonts w:ascii="Times New Roman" w:eastAsiaTheme="minorEastAsia" w:hAnsi="Times New Roman" w:cs="Times New Roman"/>
          <w:color w:val="2A2A2A"/>
          <w:sz w:val="26"/>
          <w:szCs w:val="26"/>
          <w:lang w:eastAsia="ru-RU"/>
        </w:rPr>
        <w:t xml:space="preserve">мер, </w:t>
      </w:r>
      <w:r w:rsidRPr="00F9334E">
        <w:rPr>
          <w:rFonts w:ascii="Times New Roman" w:eastAsiaTheme="minorEastAsia" w:hAnsi="Times New Roman" w:cs="Times New Roman"/>
          <w:color w:val="1A1A1A"/>
          <w:sz w:val="26"/>
          <w:szCs w:val="26"/>
          <w:lang w:eastAsia="ru-RU"/>
        </w:rPr>
        <w:t xml:space="preserve">в </w:t>
      </w:r>
      <w:r w:rsidR="00FB08B0" w:rsidRPr="00F9334E">
        <w:rPr>
          <w:rFonts w:ascii="Times New Roman" w:eastAsiaTheme="minorEastAsia" w:hAnsi="Times New Roman" w:cs="Times New Roman"/>
          <w:color w:val="181818"/>
          <w:sz w:val="26"/>
          <w:szCs w:val="26"/>
          <w:lang w:eastAsia="ru-RU"/>
        </w:rPr>
        <w:t xml:space="preserve">соответствии </w:t>
      </w:r>
      <w:r w:rsidRPr="00F9334E">
        <w:rPr>
          <w:rFonts w:ascii="Times New Roman" w:eastAsiaTheme="minorEastAsia" w:hAnsi="Times New Roman" w:cs="Times New Roman"/>
          <w:color w:val="181818"/>
          <w:sz w:val="26"/>
          <w:szCs w:val="26"/>
          <w:lang w:eastAsia="ru-RU"/>
        </w:rPr>
        <w:t>и</w:t>
      </w:r>
      <w:r w:rsidR="00FB08B0"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0F0F0F"/>
          <w:sz w:val="26"/>
          <w:szCs w:val="26"/>
          <w:lang w:eastAsia="ru-RU"/>
        </w:rPr>
        <w:t xml:space="preserve">со </w:t>
      </w:r>
      <w:r w:rsidRPr="00F9334E">
        <w:rPr>
          <w:rFonts w:ascii="Times New Roman" w:eastAsiaTheme="minorEastAsia" w:hAnsi="Times New Roman" w:cs="Times New Roman"/>
          <w:color w:val="1A1A1A"/>
          <w:sz w:val="26"/>
          <w:szCs w:val="26"/>
          <w:lang w:eastAsia="ru-RU"/>
        </w:rPr>
        <w:t>сроками</w:t>
      </w:r>
      <w:r w:rsidR="00FB08B0" w:rsidRPr="00F9334E">
        <w:rPr>
          <w:rFonts w:ascii="Times New Roman" w:eastAsiaTheme="minorEastAsia" w:hAnsi="Times New Roman" w:cs="Times New Roman"/>
          <w:color w:val="1A1A1A"/>
          <w:sz w:val="26"/>
          <w:szCs w:val="26"/>
          <w:lang w:eastAsia="ru-RU"/>
        </w:rPr>
        <w:t xml:space="preserve"> </w:t>
      </w:r>
      <w:r w:rsidR="005D1C13" w:rsidRPr="00F9334E">
        <w:rPr>
          <w:rFonts w:ascii="Times New Roman" w:eastAsiaTheme="minorEastAsia" w:hAnsi="Times New Roman" w:cs="Times New Roman"/>
          <w:color w:val="282828"/>
          <w:sz w:val="26"/>
          <w:szCs w:val="26"/>
          <w:lang w:eastAsia="ru-RU"/>
        </w:rPr>
        <w:t>и</w:t>
      </w:r>
      <w:r w:rsidRPr="00F9334E">
        <w:rPr>
          <w:rFonts w:ascii="Times New Roman" w:eastAsiaTheme="minorEastAsia" w:hAnsi="Times New Roman" w:cs="Times New Roman"/>
          <w:color w:val="282828"/>
          <w:sz w:val="26"/>
          <w:szCs w:val="26"/>
          <w:lang w:eastAsia="ru-RU"/>
        </w:rPr>
        <w:t>х</w:t>
      </w:r>
      <w:r w:rsidR="00FB08B0" w:rsidRPr="00F9334E">
        <w:rPr>
          <w:rFonts w:ascii="Times New Roman" w:eastAsiaTheme="minorEastAsia" w:hAnsi="Times New Roman" w:cs="Times New Roman"/>
          <w:color w:val="282828"/>
          <w:sz w:val="26"/>
          <w:szCs w:val="26"/>
          <w:lang w:eastAsia="ru-RU"/>
        </w:rPr>
        <w:t xml:space="preserve"> </w:t>
      </w:r>
      <w:r w:rsidRPr="00F9334E">
        <w:rPr>
          <w:rFonts w:ascii="Times New Roman" w:eastAsiaTheme="minorEastAsia" w:hAnsi="Times New Roman" w:cs="Times New Roman"/>
          <w:color w:val="1C1C1C"/>
          <w:sz w:val="26"/>
          <w:szCs w:val="26"/>
          <w:lang w:eastAsia="ru-RU"/>
        </w:rPr>
        <w:t>выполнения.</w:t>
      </w:r>
    </w:p>
    <w:p w:rsidR="005D1C13" w:rsidRPr="00F9334E" w:rsidRDefault="00CB7BE1" w:rsidP="005D1C13">
      <w:pPr>
        <w:widowControl w:val="0"/>
        <w:tabs>
          <w:tab w:val="left" w:pos="426"/>
        </w:tabs>
        <w:kinsoku w:val="0"/>
        <w:overflowPunct w:val="0"/>
        <w:autoSpaceDE w:val="0"/>
        <w:autoSpaceDN w:val="0"/>
        <w:adjustRightInd w:val="0"/>
        <w:spacing w:after="0" w:line="240" w:lineRule="auto"/>
        <w:jc w:val="both"/>
        <w:rPr>
          <w:rFonts w:ascii="Times New Roman" w:eastAsiaTheme="minorEastAsia" w:hAnsi="Times New Roman" w:cs="Times New Roman"/>
          <w:color w:val="181818"/>
          <w:sz w:val="26"/>
          <w:szCs w:val="26"/>
          <w:lang w:eastAsia="ru-RU"/>
        </w:rPr>
      </w:pPr>
      <w:r w:rsidRPr="00F9334E">
        <w:rPr>
          <w:rFonts w:ascii="Times New Roman" w:eastAsiaTheme="minorEastAsia" w:hAnsi="Times New Roman" w:cs="Times New Roman"/>
          <w:color w:val="111111"/>
          <w:sz w:val="26"/>
          <w:szCs w:val="26"/>
          <w:lang w:eastAsia="ru-RU"/>
        </w:rPr>
        <w:t>Управление</w:t>
      </w:r>
      <w:r w:rsidR="00FB08B0"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1C1C1C"/>
          <w:sz w:val="26"/>
          <w:szCs w:val="26"/>
          <w:lang w:eastAsia="ru-RU"/>
        </w:rPr>
        <w:t>образования</w:t>
      </w:r>
      <w:r w:rsidR="00FB08B0"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2F2F2F"/>
          <w:sz w:val="26"/>
          <w:szCs w:val="26"/>
          <w:lang w:eastAsia="ru-RU"/>
        </w:rPr>
        <w:t>в</w:t>
      </w:r>
      <w:r w:rsidR="00FB08B0" w:rsidRPr="00F9334E">
        <w:rPr>
          <w:rFonts w:ascii="Times New Roman" w:eastAsiaTheme="minorEastAsia" w:hAnsi="Times New Roman" w:cs="Times New Roman"/>
          <w:color w:val="2F2F2F"/>
          <w:sz w:val="26"/>
          <w:szCs w:val="26"/>
          <w:lang w:eastAsia="ru-RU"/>
        </w:rPr>
        <w:t xml:space="preserve"> </w:t>
      </w:r>
      <w:r w:rsidRPr="00F9334E">
        <w:rPr>
          <w:rFonts w:ascii="Times New Roman" w:eastAsiaTheme="minorEastAsia" w:hAnsi="Times New Roman" w:cs="Times New Roman"/>
          <w:color w:val="1F1F1F"/>
          <w:sz w:val="26"/>
          <w:szCs w:val="26"/>
          <w:lang w:eastAsia="ru-RU"/>
        </w:rPr>
        <w:t>лице</w:t>
      </w:r>
      <w:r w:rsidR="00FB08B0"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080808"/>
          <w:sz w:val="26"/>
          <w:szCs w:val="26"/>
          <w:lang w:eastAsia="ru-RU"/>
        </w:rPr>
        <w:t>начальника</w:t>
      </w:r>
      <w:r w:rsidR="00FB08B0" w:rsidRPr="00F9334E">
        <w:rPr>
          <w:rFonts w:ascii="Times New Roman" w:eastAsiaTheme="minorEastAsia" w:hAnsi="Times New Roman" w:cs="Times New Roman"/>
          <w:color w:val="080808"/>
          <w:sz w:val="26"/>
          <w:szCs w:val="26"/>
          <w:lang w:eastAsia="ru-RU"/>
        </w:rPr>
        <w:t xml:space="preserve"> </w:t>
      </w:r>
      <w:r w:rsidRPr="00F9334E">
        <w:rPr>
          <w:rFonts w:ascii="Times New Roman" w:eastAsiaTheme="minorEastAsia" w:hAnsi="Times New Roman" w:cs="Times New Roman"/>
          <w:color w:val="161616"/>
          <w:sz w:val="26"/>
          <w:szCs w:val="26"/>
          <w:lang w:eastAsia="ru-RU"/>
        </w:rPr>
        <w:t>Управления</w:t>
      </w:r>
      <w:r w:rsidR="00FB08B0"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181818"/>
          <w:sz w:val="26"/>
          <w:szCs w:val="26"/>
          <w:lang w:eastAsia="ru-RU"/>
        </w:rPr>
        <w:t>образования</w:t>
      </w:r>
      <w:r w:rsidR="005D1C13" w:rsidRPr="00F9334E">
        <w:rPr>
          <w:rFonts w:ascii="Times New Roman" w:eastAsiaTheme="minorEastAsia" w:hAnsi="Times New Roman" w:cs="Times New Roman"/>
          <w:color w:val="181818"/>
          <w:sz w:val="26"/>
          <w:szCs w:val="26"/>
          <w:lang w:eastAsia="ru-RU"/>
        </w:rPr>
        <w:t>:</w:t>
      </w:r>
    </w:p>
    <w:p w:rsidR="00CB7BE1" w:rsidRPr="00F9334E" w:rsidRDefault="005D1C13" w:rsidP="005D1C13">
      <w:pPr>
        <w:widowControl w:val="0"/>
        <w:tabs>
          <w:tab w:val="left" w:pos="426"/>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424242"/>
          <w:sz w:val="26"/>
          <w:szCs w:val="26"/>
          <w:lang w:eastAsia="ru-RU"/>
        </w:rPr>
      </w:pPr>
      <w:r w:rsidRPr="00F9334E">
        <w:rPr>
          <w:rFonts w:ascii="Times New Roman" w:eastAsiaTheme="minorEastAsia" w:hAnsi="Times New Roman" w:cs="Times New Roman"/>
          <w:color w:val="181818"/>
          <w:sz w:val="26"/>
          <w:szCs w:val="26"/>
          <w:lang w:eastAsia="ru-RU"/>
        </w:rPr>
        <w:t>-</w:t>
      </w:r>
      <w:r w:rsidR="00CB7BE1" w:rsidRPr="00F9334E">
        <w:rPr>
          <w:rFonts w:ascii="Times New Roman" w:eastAsiaTheme="minorEastAsia" w:hAnsi="Times New Roman" w:cs="Times New Roman"/>
          <w:color w:val="131313"/>
          <w:sz w:val="26"/>
          <w:szCs w:val="26"/>
          <w:lang w:eastAsia="ru-RU"/>
        </w:rPr>
        <w:t>осуществляет</w:t>
      </w:r>
      <w:r w:rsidR="00FB08B0" w:rsidRPr="00F9334E">
        <w:rPr>
          <w:rFonts w:ascii="Times New Roman" w:eastAsiaTheme="minorEastAsia" w:hAnsi="Times New Roman" w:cs="Times New Roman"/>
          <w:color w:val="131313"/>
          <w:sz w:val="26"/>
          <w:szCs w:val="26"/>
          <w:lang w:eastAsia="ru-RU"/>
        </w:rPr>
        <w:t xml:space="preserve"> </w:t>
      </w:r>
      <w:r w:rsidR="00CB7BE1" w:rsidRPr="00F9334E">
        <w:rPr>
          <w:rFonts w:ascii="Times New Roman" w:eastAsiaTheme="minorEastAsia" w:hAnsi="Times New Roman" w:cs="Times New Roman"/>
          <w:color w:val="0F0F0F"/>
          <w:sz w:val="26"/>
          <w:szCs w:val="26"/>
          <w:lang w:eastAsia="ru-RU"/>
        </w:rPr>
        <w:t>координацию</w:t>
      </w:r>
      <w:r w:rsidR="00FB08B0" w:rsidRPr="00F9334E">
        <w:rPr>
          <w:rFonts w:ascii="Times New Roman" w:eastAsiaTheme="minorEastAsia" w:hAnsi="Times New Roman" w:cs="Times New Roman"/>
          <w:color w:val="0F0F0F"/>
          <w:sz w:val="26"/>
          <w:szCs w:val="26"/>
          <w:lang w:eastAsia="ru-RU"/>
        </w:rPr>
        <w:t xml:space="preserve"> </w:t>
      </w:r>
      <w:r w:rsidR="00CB7BE1" w:rsidRPr="00F9334E">
        <w:rPr>
          <w:rFonts w:ascii="Times New Roman" w:eastAsiaTheme="minorEastAsia" w:hAnsi="Times New Roman" w:cs="Times New Roman"/>
          <w:color w:val="1A1A1A"/>
          <w:sz w:val="26"/>
          <w:szCs w:val="26"/>
          <w:lang w:eastAsia="ru-RU"/>
        </w:rPr>
        <w:t>действий,</w:t>
      </w:r>
      <w:r w:rsidR="00FB08B0" w:rsidRPr="00F9334E">
        <w:rPr>
          <w:rFonts w:ascii="Times New Roman" w:eastAsiaTheme="minorEastAsia" w:hAnsi="Times New Roman" w:cs="Times New Roman"/>
          <w:color w:val="1A1A1A"/>
          <w:sz w:val="26"/>
          <w:szCs w:val="26"/>
          <w:lang w:eastAsia="ru-RU"/>
        </w:rPr>
        <w:t xml:space="preserve"> </w:t>
      </w:r>
      <w:r w:rsidR="00CB7BE1" w:rsidRPr="00F9334E">
        <w:rPr>
          <w:rFonts w:ascii="Times New Roman" w:eastAsiaTheme="minorEastAsia" w:hAnsi="Times New Roman" w:cs="Times New Roman"/>
          <w:color w:val="181818"/>
          <w:sz w:val="26"/>
          <w:szCs w:val="26"/>
          <w:lang w:eastAsia="ru-RU"/>
        </w:rPr>
        <w:t>направленных</w:t>
      </w:r>
      <w:r w:rsidR="00FB08B0" w:rsidRPr="00F9334E">
        <w:rPr>
          <w:rFonts w:ascii="Times New Roman" w:eastAsiaTheme="minorEastAsia" w:hAnsi="Times New Roman" w:cs="Times New Roman"/>
          <w:color w:val="181818"/>
          <w:sz w:val="26"/>
          <w:szCs w:val="26"/>
          <w:lang w:eastAsia="ru-RU"/>
        </w:rPr>
        <w:t xml:space="preserve"> </w:t>
      </w:r>
      <w:r w:rsidR="00CB7BE1" w:rsidRPr="00F9334E">
        <w:rPr>
          <w:rFonts w:ascii="Times New Roman" w:eastAsiaTheme="minorEastAsia" w:hAnsi="Times New Roman" w:cs="Times New Roman"/>
          <w:color w:val="242424"/>
          <w:sz w:val="26"/>
          <w:szCs w:val="26"/>
          <w:lang w:eastAsia="ru-RU"/>
        </w:rPr>
        <w:t>на</w:t>
      </w:r>
      <w:r w:rsidR="00FB08B0" w:rsidRPr="00F9334E">
        <w:rPr>
          <w:rFonts w:ascii="Times New Roman" w:eastAsiaTheme="minorEastAsia" w:hAnsi="Times New Roman" w:cs="Times New Roman"/>
          <w:color w:val="242424"/>
          <w:sz w:val="26"/>
          <w:szCs w:val="26"/>
          <w:lang w:eastAsia="ru-RU"/>
        </w:rPr>
        <w:t xml:space="preserve"> </w:t>
      </w:r>
      <w:r w:rsidR="00CB7BE1" w:rsidRPr="00F9334E">
        <w:rPr>
          <w:rFonts w:ascii="Times New Roman" w:eastAsiaTheme="minorEastAsia" w:hAnsi="Times New Roman" w:cs="Times New Roman"/>
          <w:color w:val="161616"/>
          <w:sz w:val="26"/>
          <w:szCs w:val="26"/>
          <w:lang w:eastAsia="ru-RU"/>
        </w:rPr>
        <w:t>реализацию</w:t>
      </w:r>
      <w:r w:rsidR="00FB08B0" w:rsidRPr="00F9334E">
        <w:rPr>
          <w:rFonts w:ascii="Times New Roman" w:eastAsiaTheme="minorEastAsia" w:hAnsi="Times New Roman" w:cs="Times New Roman"/>
          <w:color w:val="161616"/>
          <w:sz w:val="26"/>
          <w:szCs w:val="26"/>
          <w:lang w:eastAsia="ru-RU"/>
        </w:rPr>
        <w:t xml:space="preserve"> </w:t>
      </w:r>
      <w:r w:rsidR="00CB7BE1" w:rsidRPr="00F9334E">
        <w:rPr>
          <w:rFonts w:ascii="Times New Roman" w:eastAsiaTheme="minorEastAsia" w:hAnsi="Times New Roman" w:cs="Times New Roman"/>
          <w:color w:val="181818"/>
          <w:sz w:val="26"/>
          <w:szCs w:val="26"/>
          <w:lang w:eastAsia="ru-RU"/>
        </w:rPr>
        <w:t>Комплекса</w:t>
      </w:r>
      <w:r w:rsidR="00FB08B0" w:rsidRPr="00F9334E">
        <w:rPr>
          <w:rFonts w:ascii="Times New Roman" w:eastAsiaTheme="minorEastAsia" w:hAnsi="Times New Roman" w:cs="Times New Roman"/>
          <w:color w:val="181818"/>
          <w:sz w:val="26"/>
          <w:szCs w:val="26"/>
          <w:lang w:eastAsia="ru-RU"/>
        </w:rPr>
        <w:t xml:space="preserve"> </w:t>
      </w:r>
      <w:r w:rsidR="00CB7BE1" w:rsidRPr="00F9334E">
        <w:rPr>
          <w:rFonts w:ascii="Times New Roman" w:eastAsiaTheme="minorEastAsia" w:hAnsi="Times New Roman" w:cs="Times New Roman"/>
          <w:color w:val="161616"/>
          <w:sz w:val="26"/>
          <w:szCs w:val="26"/>
          <w:lang w:eastAsia="ru-RU"/>
        </w:rPr>
        <w:t>мер;</w:t>
      </w:r>
    </w:p>
    <w:p w:rsidR="00CB7BE1" w:rsidRPr="00F9334E" w:rsidRDefault="005D1C13" w:rsidP="005D1C13">
      <w:pPr>
        <w:widowControl w:val="0"/>
        <w:tabs>
          <w:tab w:val="left" w:pos="426"/>
          <w:tab w:val="left" w:pos="2089"/>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2D2D2D"/>
          <w:sz w:val="26"/>
          <w:szCs w:val="26"/>
          <w:lang w:eastAsia="ru-RU"/>
        </w:rPr>
      </w:pPr>
      <w:r w:rsidRPr="00F9334E">
        <w:rPr>
          <w:rFonts w:ascii="Times New Roman" w:eastAsiaTheme="minorEastAsia" w:hAnsi="Times New Roman" w:cs="Times New Roman"/>
          <w:color w:val="232323"/>
          <w:sz w:val="26"/>
          <w:szCs w:val="26"/>
          <w:lang w:eastAsia="ru-RU"/>
        </w:rPr>
        <w:t>-</w:t>
      </w:r>
      <w:r w:rsidR="00FB08B0" w:rsidRPr="00F9334E">
        <w:rPr>
          <w:rFonts w:ascii="Times New Roman" w:eastAsiaTheme="minorEastAsia" w:hAnsi="Times New Roman" w:cs="Times New Roman"/>
          <w:color w:val="232323"/>
          <w:sz w:val="26"/>
          <w:szCs w:val="26"/>
          <w:lang w:eastAsia="ru-RU"/>
        </w:rPr>
        <w:t> </w:t>
      </w:r>
      <w:r w:rsidR="00CB7BE1" w:rsidRPr="00F9334E">
        <w:rPr>
          <w:rFonts w:ascii="Times New Roman" w:eastAsiaTheme="minorEastAsia" w:hAnsi="Times New Roman" w:cs="Times New Roman"/>
          <w:color w:val="1A1A1A"/>
          <w:sz w:val="26"/>
          <w:szCs w:val="26"/>
          <w:lang w:eastAsia="ru-RU"/>
        </w:rPr>
        <w:t xml:space="preserve">организует </w:t>
      </w:r>
      <w:r w:rsidR="00CB7BE1" w:rsidRPr="00F9334E">
        <w:rPr>
          <w:rFonts w:ascii="Times New Roman" w:eastAsiaTheme="minorEastAsia" w:hAnsi="Times New Roman" w:cs="Times New Roman"/>
          <w:color w:val="161616"/>
          <w:sz w:val="26"/>
          <w:szCs w:val="26"/>
          <w:lang w:eastAsia="ru-RU"/>
        </w:rPr>
        <w:t xml:space="preserve">работу </w:t>
      </w:r>
      <w:r w:rsidR="00CB7BE1" w:rsidRPr="00F9334E">
        <w:rPr>
          <w:rFonts w:ascii="Times New Roman" w:eastAsiaTheme="minorEastAsia" w:hAnsi="Times New Roman" w:cs="Times New Roman"/>
          <w:color w:val="0E0E0E"/>
          <w:sz w:val="26"/>
          <w:szCs w:val="26"/>
          <w:lang w:eastAsia="ru-RU"/>
        </w:rPr>
        <w:t xml:space="preserve">в </w:t>
      </w:r>
      <w:r w:rsidR="00CB7BE1" w:rsidRPr="00F9334E">
        <w:rPr>
          <w:rFonts w:ascii="Times New Roman" w:eastAsiaTheme="minorEastAsia" w:hAnsi="Times New Roman" w:cs="Times New Roman"/>
          <w:color w:val="000000"/>
          <w:sz w:val="26"/>
          <w:szCs w:val="26"/>
          <w:lang w:eastAsia="ru-RU"/>
        </w:rPr>
        <w:t xml:space="preserve">порядке, установленном </w:t>
      </w:r>
      <w:r w:rsidR="00CB7BE1" w:rsidRPr="00F9334E">
        <w:rPr>
          <w:rFonts w:ascii="Times New Roman" w:eastAsiaTheme="minorEastAsia" w:hAnsi="Times New Roman" w:cs="Times New Roman"/>
          <w:color w:val="0F0F0F"/>
          <w:sz w:val="26"/>
          <w:szCs w:val="26"/>
          <w:lang w:eastAsia="ru-RU"/>
        </w:rPr>
        <w:t>муниципальными</w:t>
      </w:r>
      <w:r w:rsidR="00FB08B0" w:rsidRPr="00F9334E">
        <w:rPr>
          <w:rFonts w:ascii="Times New Roman" w:eastAsiaTheme="minorEastAsia" w:hAnsi="Times New Roman" w:cs="Times New Roman"/>
          <w:color w:val="0F0F0F"/>
          <w:sz w:val="26"/>
          <w:szCs w:val="26"/>
          <w:lang w:eastAsia="ru-RU"/>
        </w:rPr>
        <w:t xml:space="preserve"> </w:t>
      </w:r>
      <w:r w:rsidR="00CB7BE1" w:rsidRPr="00F9334E">
        <w:rPr>
          <w:rFonts w:ascii="Times New Roman" w:eastAsiaTheme="minorEastAsia" w:hAnsi="Times New Roman" w:cs="Times New Roman"/>
          <w:color w:val="1A1A1A"/>
          <w:sz w:val="26"/>
          <w:szCs w:val="26"/>
          <w:lang w:eastAsia="ru-RU"/>
        </w:rPr>
        <w:t>правовыми</w:t>
      </w:r>
      <w:r w:rsidR="00FB08B0" w:rsidRPr="00F9334E">
        <w:rPr>
          <w:rFonts w:ascii="Times New Roman" w:eastAsiaTheme="minorEastAsia" w:hAnsi="Times New Roman" w:cs="Times New Roman"/>
          <w:color w:val="1A1A1A"/>
          <w:sz w:val="26"/>
          <w:szCs w:val="26"/>
          <w:lang w:eastAsia="ru-RU"/>
        </w:rPr>
        <w:t xml:space="preserve"> </w:t>
      </w:r>
      <w:r w:rsidR="00CB7BE1" w:rsidRPr="00F9334E">
        <w:rPr>
          <w:rFonts w:ascii="Times New Roman" w:eastAsiaTheme="minorEastAsia" w:hAnsi="Times New Roman" w:cs="Times New Roman"/>
          <w:color w:val="0E0E0E"/>
          <w:sz w:val="26"/>
          <w:szCs w:val="26"/>
          <w:lang w:eastAsia="ru-RU"/>
        </w:rPr>
        <w:t xml:space="preserve">актами, </w:t>
      </w:r>
      <w:r w:rsidR="00CB7BE1" w:rsidRPr="00F9334E">
        <w:rPr>
          <w:rFonts w:ascii="Times New Roman" w:eastAsiaTheme="minorEastAsia" w:hAnsi="Times New Roman" w:cs="Times New Roman"/>
          <w:color w:val="242424"/>
          <w:sz w:val="26"/>
          <w:szCs w:val="26"/>
          <w:lang w:eastAsia="ru-RU"/>
        </w:rPr>
        <w:t xml:space="preserve">в </w:t>
      </w:r>
      <w:r w:rsidR="00CB7BE1" w:rsidRPr="00F9334E">
        <w:rPr>
          <w:rFonts w:ascii="Times New Roman" w:eastAsiaTheme="minorEastAsia" w:hAnsi="Times New Roman" w:cs="Times New Roman"/>
          <w:color w:val="262626"/>
          <w:sz w:val="26"/>
          <w:szCs w:val="26"/>
          <w:lang w:eastAsia="ru-RU"/>
        </w:rPr>
        <w:t>том</w:t>
      </w:r>
      <w:r w:rsidR="00FB08B0" w:rsidRPr="00F9334E">
        <w:rPr>
          <w:rFonts w:ascii="Times New Roman" w:eastAsiaTheme="minorEastAsia" w:hAnsi="Times New Roman" w:cs="Times New Roman"/>
          <w:color w:val="262626"/>
          <w:sz w:val="26"/>
          <w:szCs w:val="26"/>
          <w:lang w:eastAsia="ru-RU"/>
        </w:rPr>
        <w:t xml:space="preserve"> </w:t>
      </w:r>
      <w:r w:rsidR="00CB7BE1" w:rsidRPr="00F9334E">
        <w:rPr>
          <w:rFonts w:ascii="Times New Roman" w:eastAsiaTheme="minorEastAsia" w:hAnsi="Times New Roman" w:cs="Times New Roman"/>
          <w:color w:val="212121"/>
          <w:sz w:val="26"/>
          <w:szCs w:val="26"/>
          <w:lang w:eastAsia="ru-RU"/>
        </w:rPr>
        <w:t xml:space="preserve">числе </w:t>
      </w:r>
      <w:r w:rsidR="00CB7BE1" w:rsidRPr="00F9334E">
        <w:rPr>
          <w:rFonts w:ascii="Times New Roman" w:eastAsiaTheme="minorEastAsia" w:hAnsi="Times New Roman" w:cs="Times New Roman"/>
          <w:color w:val="181818"/>
          <w:sz w:val="26"/>
          <w:szCs w:val="26"/>
          <w:lang w:eastAsia="ru-RU"/>
        </w:rPr>
        <w:t xml:space="preserve">по </w:t>
      </w:r>
      <w:r w:rsidR="00CB7BE1" w:rsidRPr="00F9334E">
        <w:rPr>
          <w:rFonts w:ascii="Times New Roman" w:eastAsiaTheme="minorEastAsia" w:hAnsi="Times New Roman" w:cs="Times New Roman"/>
          <w:color w:val="131313"/>
          <w:sz w:val="26"/>
          <w:szCs w:val="26"/>
          <w:lang w:eastAsia="ru-RU"/>
        </w:rPr>
        <w:t>внесению</w:t>
      </w:r>
      <w:r w:rsidR="00FB08B0" w:rsidRPr="00F9334E">
        <w:rPr>
          <w:rFonts w:ascii="Times New Roman" w:eastAsiaTheme="minorEastAsia" w:hAnsi="Times New Roman" w:cs="Times New Roman"/>
          <w:color w:val="131313"/>
          <w:sz w:val="26"/>
          <w:szCs w:val="26"/>
          <w:lang w:eastAsia="ru-RU"/>
        </w:rPr>
        <w:t xml:space="preserve"> </w:t>
      </w:r>
      <w:r w:rsidR="00CB7BE1" w:rsidRPr="00F9334E">
        <w:rPr>
          <w:rFonts w:ascii="Times New Roman" w:eastAsiaTheme="minorEastAsia" w:hAnsi="Times New Roman" w:cs="Times New Roman"/>
          <w:color w:val="181818"/>
          <w:sz w:val="26"/>
          <w:szCs w:val="26"/>
          <w:lang w:eastAsia="ru-RU"/>
        </w:rPr>
        <w:t>изменений</w:t>
      </w:r>
      <w:r w:rsidR="00FB08B0" w:rsidRPr="00F9334E">
        <w:rPr>
          <w:rFonts w:ascii="Times New Roman" w:eastAsiaTheme="minorEastAsia" w:hAnsi="Times New Roman" w:cs="Times New Roman"/>
          <w:color w:val="181818"/>
          <w:sz w:val="26"/>
          <w:szCs w:val="26"/>
          <w:lang w:eastAsia="ru-RU"/>
        </w:rPr>
        <w:t xml:space="preserve"> </w:t>
      </w:r>
      <w:r w:rsidR="00CB7BE1" w:rsidRPr="00F9334E">
        <w:rPr>
          <w:rFonts w:ascii="Times New Roman" w:eastAsiaTheme="minorEastAsia" w:hAnsi="Times New Roman" w:cs="Times New Roman"/>
          <w:color w:val="212121"/>
          <w:sz w:val="26"/>
          <w:szCs w:val="26"/>
          <w:lang w:eastAsia="ru-RU"/>
        </w:rPr>
        <w:t xml:space="preserve">и </w:t>
      </w:r>
      <w:r w:rsidR="00CB7BE1" w:rsidRPr="00F9334E">
        <w:rPr>
          <w:rFonts w:ascii="Times New Roman" w:eastAsiaTheme="minorEastAsia" w:hAnsi="Times New Roman" w:cs="Times New Roman"/>
          <w:color w:val="161616"/>
          <w:sz w:val="26"/>
          <w:szCs w:val="26"/>
          <w:lang w:eastAsia="ru-RU"/>
        </w:rPr>
        <w:t>дополнений</w:t>
      </w:r>
      <w:r w:rsidR="00FB08B0" w:rsidRPr="00F9334E">
        <w:rPr>
          <w:rFonts w:ascii="Times New Roman" w:eastAsiaTheme="minorEastAsia" w:hAnsi="Times New Roman" w:cs="Times New Roman"/>
          <w:color w:val="161616"/>
          <w:sz w:val="26"/>
          <w:szCs w:val="26"/>
          <w:lang w:eastAsia="ru-RU"/>
        </w:rPr>
        <w:t xml:space="preserve"> </w:t>
      </w:r>
      <w:r w:rsidR="00CB7BE1" w:rsidRPr="00F9334E">
        <w:rPr>
          <w:rFonts w:ascii="Times New Roman" w:eastAsiaTheme="minorEastAsia" w:hAnsi="Times New Roman" w:cs="Times New Roman"/>
          <w:color w:val="242424"/>
          <w:sz w:val="26"/>
          <w:szCs w:val="26"/>
          <w:lang w:eastAsia="ru-RU"/>
        </w:rPr>
        <w:t>в</w:t>
      </w:r>
      <w:r w:rsidR="00FB08B0" w:rsidRPr="00F9334E">
        <w:rPr>
          <w:rFonts w:ascii="Times New Roman" w:eastAsiaTheme="minorEastAsia" w:hAnsi="Times New Roman" w:cs="Times New Roman"/>
          <w:color w:val="242424"/>
          <w:sz w:val="26"/>
          <w:szCs w:val="26"/>
          <w:lang w:eastAsia="ru-RU"/>
        </w:rPr>
        <w:t xml:space="preserve"> </w:t>
      </w:r>
      <w:r w:rsidR="00CB7BE1" w:rsidRPr="00F9334E">
        <w:rPr>
          <w:rFonts w:ascii="Times New Roman" w:eastAsiaTheme="minorEastAsia" w:hAnsi="Times New Roman" w:cs="Times New Roman"/>
          <w:color w:val="0F0F0F"/>
          <w:sz w:val="26"/>
          <w:szCs w:val="26"/>
          <w:lang w:eastAsia="ru-RU"/>
        </w:rPr>
        <w:t>Комплекс</w:t>
      </w:r>
      <w:r w:rsidR="00FB08B0" w:rsidRPr="00F9334E">
        <w:rPr>
          <w:rFonts w:ascii="Times New Roman" w:eastAsiaTheme="minorEastAsia" w:hAnsi="Times New Roman" w:cs="Times New Roman"/>
          <w:color w:val="0F0F0F"/>
          <w:sz w:val="26"/>
          <w:szCs w:val="26"/>
          <w:lang w:eastAsia="ru-RU"/>
        </w:rPr>
        <w:t xml:space="preserve"> </w:t>
      </w:r>
      <w:r w:rsidR="00CB7BE1" w:rsidRPr="00F9334E">
        <w:rPr>
          <w:rFonts w:ascii="Times New Roman" w:eastAsiaTheme="minorEastAsia" w:hAnsi="Times New Roman" w:cs="Times New Roman"/>
          <w:color w:val="1C1C1C"/>
          <w:sz w:val="26"/>
          <w:szCs w:val="26"/>
          <w:lang w:eastAsia="ru-RU"/>
        </w:rPr>
        <w:t>мер</w:t>
      </w:r>
      <w:r w:rsidR="00FB08B0" w:rsidRPr="00F9334E">
        <w:rPr>
          <w:rFonts w:ascii="Times New Roman" w:eastAsiaTheme="minorEastAsia" w:hAnsi="Times New Roman" w:cs="Times New Roman"/>
          <w:color w:val="1C1C1C"/>
          <w:sz w:val="26"/>
          <w:szCs w:val="26"/>
          <w:lang w:eastAsia="ru-RU"/>
        </w:rPr>
        <w:t xml:space="preserve"> </w:t>
      </w:r>
      <w:r w:rsidR="00CB7BE1" w:rsidRPr="00F9334E">
        <w:rPr>
          <w:rFonts w:ascii="Times New Roman" w:eastAsiaTheme="minorEastAsia" w:hAnsi="Times New Roman" w:cs="Times New Roman"/>
          <w:color w:val="1F1F1F"/>
          <w:sz w:val="26"/>
          <w:szCs w:val="26"/>
          <w:lang w:eastAsia="ru-RU"/>
        </w:rPr>
        <w:t>(при</w:t>
      </w:r>
      <w:r w:rsidR="00FB08B0" w:rsidRPr="00F9334E">
        <w:rPr>
          <w:rFonts w:ascii="Times New Roman" w:eastAsiaTheme="minorEastAsia" w:hAnsi="Times New Roman" w:cs="Times New Roman"/>
          <w:color w:val="1F1F1F"/>
          <w:sz w:val="26"/>
          <w:szCs w:val="26"/>
          <w:lang w:eastAsia="ru-RU"/>
        </w:rPr>
        <w:t xml:space="preserve"> </w:t>
      </w:r>
      <w:r w:rsidR="00CB7BE1" w:rsidRPr="00F9334E">
        <w:rPr>
          <w:rFonts w:ascii="Times New Roman" w:eastAsiaTheme="minorEastAsia" w:hAnsi="Times New Roman" w:cs="Times New Roman"/>
          <w:color w:val="000000"/>
          <w:sz w:val="26"/>
          <w:szCs w:val="26"/>
          <w:lang w:eastAsia="ru-RU"/>
        </w:rPr>
        <w:t>необходимости).</w:t>
      </w:r>
    </w:p>
    <w:p w:rsidR="00CB7BE1" w:rsidRPr="00F9334E" w:rsidRDefault="00CB7BE1" w:rsidP="005D1C13">
      <w:pPr>
        <w:widowControl w:val="0"/>
        <w:tabs>
          <w:tab w:val="left" w:pos="426"/>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080808"/>
          <w:sz w:val="26"/>
          <w:szCs w:val="26"/>
          <w:lang w:eastAsia="ru-RU"/>
        </w:rPr>
      </w:pPr>
      <w:r w:rsidRPr="00F9334E">
        <w:rPr>
          <w:rFonts w:ascii="Times New Roman" w:eastAsiaTheme="minorEastAsia" w:hAnsi="Times New Roman" w:cs="Times New Roman"/>
          <w:color w:val="181818"/>
          <w:sz w:val="26"/>
          <w:szCs w:val="26"/>
          <w:lang w:eastAsia="ru-RU"/>
        </w:rPr>
        <w:t>Управление</w:t>
      </w:r>
      <w:r w:rsidR="00FB08B0"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070707"/>
          <w:sz w:val="26"/>
          <w:szCs w:val="26"/>
          <w:lang w:eastAsia="ru-RU"/>
        </w:rPr>
        <w:t>образования</w:t>
      </w:r>
      <w:r w:rsidR="00FB08B0" w:rsidRPr="00F9334E">
        <w:rPr>
          <w:rFonts w:ascii="Times New Roman" w:eastAsiaTheme="minorEastAsia" w:hAnsi="Times New Roman" w:cs="Times New Roman"/>
          <w:color w:val="070707"/>
          <w:sz w:val="26"/>
          <w:szCs w:val="26"/>
          <w:lang w:eastAsia="ru-RU"/>
        </w:rPr>
        <w:t xml:space="preserve"> </w:t>
      </w:r>
      <w:r w:rsidRPr="00F9334E">
        <w:rPr>
          <w:rFonts w:ascii="Times New Roman" w:eastAsiaTheme="minorEastAsia" w:hAnsi="Times New Roman" w:cs="Times New Roman"/>
          <w:color w:val="050505"/>
          <w:sz w:val="26"/>
          <w:szCs w:val="26"/>
          <w:lang w:eastAsia="ru-RU"/>
        </w:rPr>
        <w:t>ежегодно</w:t>
      </w:r>
      <w:r w:rsidR="00FB08B0" w:rsidRPr="00F9334E">
        <w:rPr>
          <w:rFonts w:ascii="Times New Roman" w:eastAsiaTheme="minorEastAsia" w:hAnsi="Times New Roman" w:cs="Times New Roman"/>
          <w:color w:val="050505"/>
          <w:sz w:val="26"/>
          <w:szCs w:val="26"/>
          <w:lang w:eastAsia="ru-RU"/>
        </w:rPr>
        <w:t xml:space="preserve"> </w:t>
      </w:r>
      <w:r w:rsidRPr="00F9334E">
        <w:rPr>
          <w:rFonts w:ascii="Times New Roman" w:eastAsiaTheme="minorEastAsia" w:hAnsi="Times New Roman" w:cs="Times New Roman"/>
          <w:color w:val="1A1A1A"/>
          <w:sz w:val="26"/>
          <w:szCs w:val="26"/>
          <w:lang w:eastAsia="ru-RU"/>
        </w:rPr>
        <w:t>не</w:t>
      </w:r>
      <w:r w:rsidR="00FB08B0"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131313"/>
          <w:sz w:val="26"/>
          <w:szCs w:val="26"/>
          <w:lang w:eastAsia="ru-RU"/>
        </w:rPr>
        <w:t>позднее</w:t>
      </w:r>
      <w:r w:rsidR="00FB08B0"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1D1D1D"/>
          <w:sz w:val="26"/>
          <w:szCs w:val="26"/>
          <w:lang w:eastAsia="ru-RU"/>
        </w:rPr>
        <w:t>1</w:t>
      </w:r>
      <w:r w:rsidR="00FB08B0" w:rsidRPr="00F9334E">
        <w:rPr>
          <w:rFonts w:ascii="Times New Roman" w:eastAsiaTheme="minorEastAsia" w:hAnsi="Times New Roman" w:cs="Times New Roman"/>
          <w:color w:val="1D1D1D"/>
          <w:sz w:val="26"/>
          <w:szCs w:val="26"/>
          <w:lang w:eastAsia="ru-RU"/>
        </w:rPr>
        <w:t xml:space="preserve"> </w:t>
      </w:r>
      <w:r w:rsidRPr="00F9334E">
        <w:rPr>
          <w:rFonts w:ascii="Times New Roman" w:eastAsiaTheme="minorEastAsia" w:hAnsi="Times New Roman" w:cs="Times New Roman"/>
          <w:color w:val="0F0F0F"/>
          <w:sz w:val="26"/>
          <w:szCs w:val="26"/>
          <w:lang w:eastAsia="ru-RU"/>
        </w:rPr>
        <w:t>октября</w:t>
      </w:r>
      <w:r w:rsidR="00FB08B0" w:rsidRPr="00F9334E">
        <w:rPr>
          <w:rFonts w:ascii="Times New Roman" w:eastAsiaTheme="minorEastAsia" w:hAnsi="Times New Roman" w:cs="Times New Roman"/>
          <w:color w:val="0F0F0F"/>
          <w:sz w:val="26"/>
          <w:szCs w:val="26"/>
          <w:lang w:eastAsia="ru-RU"/>
        </w:rPr>
        <w:t xml:space="preserve"> </w:t>
      </w:r>
      <w:r w:rsidR="00F9334E">
        <w:rPr>
          <w:rFonts w:ascii="Times New Roman" w:eastAsiaTheme="minorEastAsia" w:hAnsi="Times New Roman" w:cs="Times New Roman"/>
          <w:color w:val="181818"/>
          <w:sz w:val="26"/>
          <w:szCs w:val="26"/>
          <w:lang w:eastAsia="ru-RU"/>
        </w:rPr>
        <w:t>года</w:t>
      </w:r>
      <w:r w:rsidRPr="00F9334E">
        <w:rPr>
          <w:rFonts w:ascii="Times New Roman" w:eastAsiaTheme="minorEastAsia" w:hAnsi="Times New Roman" w:cs="Times New Roman"/>
          <w:color w:val="181818"/>
          <w:sz w:val="26"/>
          <w:szCs w:val="26"/>
          <w:lang w:eastAsia="ru-RU"/>
        </w:rPr>
        <w:t>,</w:t>
      </w:r>
      <w:r w:rsidR="00FB08B0"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11111"/>
          <w:sz w:val="26"/>
          <w:szCs w:val="26"/>
          <w:lang w:eastAsia="ru-RU"/>
        </w:rPr>
        <w:t>следующего</w:t>
      </w:r>
      <w:r w:rsidR="00FB08B0"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181818"/>
          <w:sz w:val="26"/>
          <w:szCs w:val="26"/>
          <w:lang w:eastAsia="ru-RU"/>
        </w:rPr>
        <w:t>за</w:t>
      </w:r>
      <w:r w:rsidR="00FB08B0"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61616"/>
          <w:sz w:val="26"/>
          <w:szCs w:val="26"/>
          <w:lang w:eastAsia="ru-RU"/>
        </w:rPr>
        <w:t>отчетным,</w:t>
      </w:r>
      <w:r w:rsidR="00FB08B0"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161616"/>
          <w:sz w:val="26"/>
          <w:szCs w:val="26"/>
          <w:lang w:eastAsia="ru-RU"/>
        </w:rPr>
        <w:t>готовит</w:t>
      </w:r>
      <w:r w:rsidR="00FB08B0"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1D1D1D"/>
          <w:sz w:val="26"/>
          <w:szCs w:val="26"/>
          <w:lang w:eastAsia="ru-RU"/>
        </w:rPr>
        <w:t>обобщенн</w:t>
      </w:r>
      <w:r w:rsidR="005D1C13" w:rsidRPr="00F9334E">
        <w:rPr>
          <w:rFonts w:ascii="Times New Roman" w:eastAsiaTheme="minorEastAsia" w:hAnsi="Times New Roman" w:cs="Times New Roman"/>
          <w:color w:val="1D1D1D"/>
          <w:sz w:val="26"/>
          <w:szCs w:val="26"/>
          <w:lang w:eastAsia="ru-RU"/>
        </w:rPr>
        <w:t>ы</w:t>
      </w:r>
      <w:r w:rsidRPr="00F9334E">
        <w:rPr>
          <w:rFonts w:ascii="Times New Roman" w:eastAsiaTheme="minorEastAsia" w:hAnsi="Times New Roman" w:cs="Times New Roman"/>
          <w:color w:val="1D1D1D"/>
          <w:sz w:val="26"/>
          <w:szCs w:val="26"/>
          <w:lang w:eastAsia="ru-RU"/>
        </w:rPr>
        <w:t>й</w:t>
      </w:r>
      <w:r w:rsidR="00FB08B0" w:rsidRPr="00F9334E">
        <w:rPr>
          <w:rFonts w:ascii="Times New Roman" w:eastAsiaTheme="minorEastAsia" w:hAnsi="Times New Roman" w:cs="Times New Roman"/>
          <w:color w:val="1D1D1D"/>
          <w:sz w:val="26"/>
          <w:szCs w:val="26"/>
          <w:lang w:eastAsia="ru-RU"/>
        </w:rPr>
        <w:t xml:space="preserve"> </w:t>
      </w:r>
      <w:r w:rsidRPr="00F9334E">
        <w:rPr>
          <w:rFonts w:ascii="Times New Roman" w:eastAsiaTheme="minorEastAsia" w:hAnsi="Times New Roman" w:cs="Times New Roman"/>
          <w:color w:val="181818"/>
          <w:sz w:val="26"/>
          <w:szCs w:val="26"/>
          <w:lang w:eastAsia="ru-RU"/>
        </w:rPr>
        <w:t>годовой</w:t>
      </w:r>
      <w:r w:rsidR="00FB08B0"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61616"/>
          <w:sz w:val="26"/>
          <w:szCs w:val="26"/>
          <w:lang w:eastAsia="ru-RU"/>
        </w:rPr>
        <w:t>отчет</w:t>
      </w:r>
      <w:r w:rsidR="00FB08B0"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2A2A2A"/>
          <w:sz w:val="26"/>
          <w:szCs w:val="26"/>
          <w:lang w:eastAsia="ru-RU"/>
        </w:rPr>
        <w:t>о</w:t>
      </w:r>
      <w:r w:rsidR="00FB08B0" w:rsidRPr="00F9334E">
        <w:rPr>
          <w:rFonts w:ascii="Times New Roman" w:eastAsiaTheme="minorEastAsia" w:hAnsi="Times New Roman" w:cs="Times New Roman"/>
          <w:color w:val="2A2A2A"/>
          <w:sz w:val="26"/>
          <w:szCs w:val="26"/>
          <w:lang w:eastAsia="ru-RU"/>
        </w:rPr>
        <w:t xml:space="preserve"> </w:t>
      </w:r>
      <w:r w:rsidRPr="00F9334E">
        <w:rPr>
          <w:rFonts w:ascii="Times New Roman" w:eastAsiaTheme="minorEastAsia" w:hAnsi="Times New Roman" w:cs="Times New Roman"/>
          <w:color w:val="131313"/>
          <w:sz w:val="26"/>
          <w:szCs w:val="26"/>
          <w:lang w:eastAsia="ru-RU"/>
        </w:rPr>
        <w:t>ходе</w:t>
      </w:r>
      <w:r w:rsidR="00FB08B0"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0E0E0E"/>
          <w:sz w:val="26"/>
          <w:szCs w:val="26"/>
          <w:lang w:eastAsia="ru-RU"/>
        </w:rPr>
        <w:t xml:space="preserve">реализации </w:t>
      </w:r>
      <w:r w:rsidRPr="00F9334E">
        <w:rPr>
          <w:rFonts w:ascii="Times New Roman" w:eastAsiaTheme="minorEastAsia" w:hAnsi="Times New Roman" w:cs="Times New Roman"/>
          <w:color w:val="1C1C1C"/>
          <w:sz w:val="26"/>
          <w:szCs w:val="26"/>
          <w:lang w:eastAsia="ru-RU"/>
        </w:rPr>
        <w:t xml:space="preserve">и оценке </w:t>
      </w:r>
      <w:r w:rsidRPr="00F9334E">
        <w:rPr>
          <w:rFonts w:ascii="Times New Roman" w:eastAsiaTheme="minorEastAsia" w:hAnsi="Times New Roman" w:cs="Times New Roman"/>
          <w:color w:val="111111"/>
          <w:sz w:val="26"/>
          <w:szCs w:val="26"/>
          <w:lang w:eastAsia="ru-RU"/>
        </w:rPr>
        <w:t xml:space="preserve">эффективности </w:t>
      </w:r>
      <w:r w:rsidRPr="00F9334E">
        <w:rPr>
          <w:rFonts w:ascii="Times New Roman" w:eastAsiaTheme="minorEastAsia" w:hAnsi="Times New Roman" w:cs="Times New Roman"/>
          <w:color w:val="0C0C0C"/>
          <w:sz w:val="26"/>
          <w:szCs w:val="26"/>
          <w:lang w:eastAsia="ru-RU"/>
        </w:rPr>
        <w:t xml:space="preserve">Комплекса </w:t>
      </w:r>
      <w:r w:rsidRPr="00F9334E">
        <w:rPr>
          <w:rFonts w:ascii="Times New Roman" w:eastAsiaTheme="minorEastAsia" w:hAnsi="Times New Roman" w:cs="Times New Roman"/>
          <w:color w:val="181818"/>
          <w:sz w:val="26"/>
          <w:szCs w:val="26"/>
          <w:lang w:eastAsia="ru-RU"/>
        </w:rPr>
        <w:t xml:space="preserve">мер, </w:t>
      </w:r>
      <w:r w:rsidRPr="00F9334E">
        <w:rPr>
          <w:rFonts w:ascii="Times New Roman" w:eastAsiaTheme="minorEastAsia" w:hAnsi="Times New Roman" w:cs="Times New Roman"/>
          <w:color w:val="0C0C0C"/>
          <w:sz w:val="26"/>
          <w:szCs w:val="26"/>
          <w:lang w:eastAsia="ru-RU"/>
        </w:rPr>
        <w:t xml:space="preserve">на </w:t>
      </w:r>
      <w:r w:rsidRPr="00F9334E">
        <w:rPr>
          <w:rFonts w:ascii="Times New Roman" w:eastAsiaTheme="minorEastAsia" w:hAnsi="Times New Roman" w:cs="Times New Roman"/>
          <w:color w:val="151515"/>
          <w:sz w:val="26"/>
          <w:szCs w:val="26"/>
          <w:lang w:eastAsia="ru-RU"/>
        </w:rPr>
        <w:t xml:space="preserve">основании </w:t>
      </w:r>
      <w:r w:rsidRPr="00F9334E">
        <w:rPr>
          <w:rFonts w:ascii="Times New Roman" w:eastAsiaTheme="minorEastAsia" w:hAnsi="Times New Roman" w:cs="Times New Roman"/>
          <w:color w:val="131313"/>
          <w:sz w:val="26"/>
          <w:szCs w:val="26"/>
          <w:lang w:eastAsia="ru-RU"/>
        </w:rPr>
        <w:t>ответов,</w:t>
      </w:r>
      <w:r w:rsidR="00FB08B0"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131313"/>
          <w:sz w:val="26"/>
          <w:szCs w:val="26"/>
          <w:lang w:eastAsia="ru-RU"/>
        </w:rPr>
        <w:t>представленных</w:t>
      </w:r>
      <w:r w:rsidR="00FB08B0" w:rsidRPr="00F9334E">
        <w:rPr>
          <w:rFonts w:ascii="Times New Roman" w:eastAsiaTheme="minorEastAsia" w:hAnsi="Times New Roman" w:cs="Times New Roman"/>
          <w:color w:val="131313"/>
          <w:sz w:val="26"/>
          <w:szCs w:val="26"/>
          <w:lang w:eastAsia="ru-RU"/>
        </w:rPr>
        <w:t xml:space="preserve"> </w:t>
      </w:r>
      <w:r w:rsidR="00FB08B0" w:rsidRPr="00F9334E">
        <w:rPr>
          <w:rFonts w:ascii="Times New Roman" w:eastAsiaTheme="minorEastAsia" w:hAnsi="Times New Roman" w:cs="Times New Roman"/>
          <w:color w:val="111111"/>
          <w:sz w:val="26"/>
          <w:szCs w:val="26"/>
          <w:lang w:eastAsia="ru-RU"/>
        </w:rPr>
        <w:t>исполнителями</w:t>
      </w:r>
      <w:r w:rsidR="00FB08B0" w:rsidRPr="00F9334E">
        <w:rPr>
          <w:rFonts w:ascii="Times New Roman" w:eastAsiaTheme="minorEastAsia" w:hAnsi="Times New Roman" w:cs="Times New Roman"/>
          <w:color w:val="313131"/>
          <w:sz w:val="26"/>
          <w:szCs w:val="26"/>
          <w:lang w:eastAsia="ru-RU"/>
        </w:rPr>
        <w:t xml:space="preserve"> </w:t>
      </w:r>
      <w:r w:rsidRPr="00F9334E">
        <w:rPr>
          <w:rFonts w:ascii="Times New Roman" w:eastAsiaTheme="minorEastAsia" w:hAnsi="Times New Roman" w:cs="Times New Roman"/>
          <w:color w:val="0C0C0C"/>
          <w:sz w:val="26"/>
          <w:szCs w:val="26"/>
          <w:lang w:eastAsia="ru-RU"/>
        </w:rPr>
        <w:t>соисполнителями</w:t>
      </w:r>
      <w:r w:rsidR="006719CC"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080808"/>
          <w:sz w:val="26"/>
          <w:szCs w:val="26"/>
          <w:lang w:eastAsia="ru-RU"/>
        </w:rPr>
        <w:t>мероприятий.</w:t>
      </w:r>
    </w:p>
    <w:p w:rsidR="00CB7BE1" w:rsidRPr="00F9334E" w:rsidRDefault="00CB7BE1" w:rsidP="005D1C13">
      <w:pPr>
        <w:widowControl w:val="0"/>
        <w:tabs>
          <w:tab w:val="left" w:pos="426"/>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61616"/>
          <w:sz w:val="26"/>
          <w:szCs w:val="26"/>
          <w:lang w:eastAsia="ru-RU"/>
        </w:rPr>
        <w:t>Сведения</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232323"/>
          <w:sz w:val="26"/>
          <w:szCs w:val="26"/>
          <w:lang w:eastAsia="ru-RU"/>
        </w:rPr>
        <w:t>о</w:t>
      </w:r>
      <w:r w:rsidR="006719CC" w:rsidRPr="00F9334E">
        <w:rPr>
          <w:rFonts w:ascii="Times New Roman" w:eastAsiaTheme="minorEastAsia" w:hAnsi="Times New Roman" w:cs="Times New Roman"/>
          <w:color w:val="232323"/>
          <w:sz w:val="26"/>
          <w:szCs w:val="26"/>
          <w:lang w:eastAsia="ru-RU"/>
        </w:rPr>
        <w:t xml:space="preserve"> </w:t>
      </w:r>
      <w:r w:rsidRPr="00F9334E">
        <w:rPr>
          <w:rFonts w:ascii="Times New Roman" w:eastAsiaTheme="minorEastAsia" w:hAnsi="Times New Roman" w:cs="Times New Roman"/>
          <w:color w:val="181818"/>
          <w:sz w:val="26"/>
          <w:szCs w:val="26"/>
          <w:lang w:eastAsia="ru-RU"/>
        </w:rPr>
        <w:t>целевых</w:t>
      </w:r>
      <w:r w:rsidR="006719CC"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11111"/>
          <w:sz w:val="26"/>
          <w:szCs w:val="26"/>
          <w:lang w:eastAsia="ru-RU"/>
        </w:rPr>
        <w:t>показателях</w:t>
      </w:r>
      <w:r w:rsidR="006719CC"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0C0C0C"/>
          <w:sz w:val="26"/>
          <w:szCs w:val="26"/>
          <w:lang w:eastAsia="ru-RU"/>
        </w:rPr>
        <w:t>(индикаторах),</w:t>
      </w:r>
      <w:r w:rsidR="006719CC"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131313"/>
          <w:sz w:val="26"/>
          <w:szCs w:val="26"/>
          <w:lang w:eastAsia="ru-RU"/>
        </w:rPr>
        <w:t>которые</w:t>
      </w:r>
      <w:r w:rsidR="006719CC"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1F1F1F"/>
          <w:sz w:val="26"/>
          <w:szCs w:val="26"/>
          <w:lang w:eastAsia="ru-RU"/>
        </w:rPr>
        <w:t>будут</w:t>
      </w:r>
      <w:r w:rsidR="006719CC"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161616"/>
          <w:sz w:val="26"/>
          <w:szCs w:val="26"/>
          <w:lang w:eastAsia="ru-RU"/>
        </w:rPr>
        <w:t>достигнут</w:t>
      </w:r>
      <w:r w:rsidR="005D1C13" w:rsidRPr="00F9334E">
        <w:rPr>
          <w:rFonts w:ascii="Times New Roman" w:eastAsiaTheme="minorEastAsia" w:hAnsi="Times New Roman" w:cs="Times New Roman"/>
          <w:color w:val="161616"/>
          <w:sz w:val="26"/>
          <w:szCs w:val="26"/>
          <w:lang w:eastAsia="ru-RU"/>
        </w:rPr>
        <w:t>ы</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262626"/>
          <w:sz w:val="26"/>
          <w:szCs w:val="26"/>
          <w:lang w:eastAsia="ru-RU"/>
        </w:rPr>
        <w:t>в</w:t>
      </w:r>
      <w:r w:rsidR="006719CC" w:rsidRPr="00F9334E">
        <w:rPr>
          <w:rFonts w:ascii="Times New Roman" w:eastAsiaTheme="minorEastAsia" w:hAnsi="Times New Roman" w:cs="Times New Roman"/>
          <w:color w:val="262626"/>
          <w:sz w:val="26"/>
          <w:szCs w:val="26"/>
          <w:lang w:eastAsia="ru-RU"/>
        </w:rPr>
        <w:t xml:space="preserve"> </w:t>
      </w:r>
      <w:r w:rsidRPr="00F9334E">
        <w:rPr>
          <w:rFonts w:ascii="Times New Roman" w:eastAsiaTheme="minorEastAsia" w:hAnsi="Times New Roman" w:cs="Times New Roman"/>
          <w:color w:val="0C0C0C"/>
          <w:sz w:val="26"/>
          <w:szCs w:val="26"/>
          <w:lang w:eastAsia="ru-RU"/>
        </w:rPr>
        <w:t>результате</w:t>
      </w:r>
      <w:r w:rsidR="006719CC"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131313"/>
          <w:sz w:val="26"/>
          <w:szCs w:val="26"/>
          <w:lang w:eastAsia="ru-RU"/>
        </w:rPr>
        <w:t>реализации</w:t>
      </w:r>
      <w:r w:rsidR="006719CC"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0E0E0E"/>
          <w:sz w:val="26"/>
          <w:szCs w:val="26"/>
          <w:lang w:eastAsia="ru-RU"/>
        </w:rPr>
        <w:t>мероприятий</w:t>
      </w:r>
      <w:r w:rsidR="006719CC" w:rsidRPr="00F9334E">
        <w:rPr>
          <w:rFonts w:ascii="Times New Roman" w:eastAsiaTheme="minorEastAsia" w:hAnsi="Times New Roman" w:cs="Times New Roman"/>
          <w:color w:val="0E0E0E"/>
          <w:sz w:val="26"/>
          <w:szCs w:val="26"/>
          <w:lang w:eastAsia="ru-RU"/>
        </w:rPr>
        <w:t xml:space="preserve"> </w:t>
      </w:r>
      <w:r w:rsidRPr="00F9334E">
        <w:rPr>
          <w:rFonts w:ascii="Times New Roman" w:eastAsiaTheme="minorEastAsia" w:hAnsi="Times New Roman" w:cs="Times New Roman"/>
          <w:color w:val="131313"/>
          <w:sz w:val="26"/>
          <w:szCs w:val="26"/>
          <w:lang w:eastAsia="ru-RU"/>
        </w:rPr>
        <w:t>Комплекса</w:t>
      </w:r>
      <w:r w:rsidR="006719CC"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1A1A1A"/>
          <w:sz w:val="26"/>
          <w:szCs w:val="26"/>
          <w:lang w:eastAsia="ru-RU"/>
        </w:rPr>
        <w:t>мер,</w:t>
      </w:r>
      <w:r w:rsidR="006719CC"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0F0F0F"/>
          <w:sz w:val="26"/>
          <w:szCs w:val="26"/>
          <w:lang w:eastAsia="ru-RU"/>
        </w:rPr>
        <w:t>представлены</w:t>
      </w:r>
      <w:r w:rsidR="006719CC" w:rsidRPr="00F9334E">
        <w:rPr>
          <w:rFonts w:ascii="Times New Roman" w:eastAsiaTheme="minorEastAsia" w:hAnsi="Times New Roman" w:cs="Times New Roman"/>
          <w:color w:val="0F0F0F"/>
          <w:sz w:val="26"/>
          <w:szCs w:val="26"/>
          <w:lang w:eastAsia="ru-RU"/>
        </w:rPr>
        <w:t xml:space="preserve"> </w:t>
      </w:r>
      <w:r w:rsidRPr="00F9334E">
        <w:rPr>
          <w:rFonts w:ascii="Times New Roman" w:eastAsiaTheme="minorEastAsia" w:hAnsi="Times New Roman" w:cs="Times New Roman"/>
          <w:color w:val="161616"/>
          <w:sz w:val="26"/>
          <w:szCs w:val="26"/>
          <w:lang w:eastAsia="ru-RU"/>
        </w:rPr>
        <w:t>в</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0F0F0F"/>
          <w:sz w:val="26"/>
          <w:szCs w:val="26"/>
          <w:lang w:eastAsia="ru-RU"/>
        </w:rPr>
        <w:t>таблице</w:t>
      </w:r>
      <w:r w:rsidR="006719CC" w:rsidRPr="00F9334E">
        <w:rPr>
          <w:rFonts w:ascii="Times New Roman" w:eastAsiaTheme="minorEastAsia" w:hAnsi="Times New Roman" w:cs="Times New Roman"/>
          <w:color w:val="0F0F0F"/>
          <w:sz w:val="26"/>
          <w:szCs w:val="26"/>
          <w:lang w:eastAsia="ru-RU"/>
        </w:rPr>
        <w:t xml:space="preserve"> </w:t>
      </w:r>
      <w:r w:rsidR="005D1C13" w:rsidRPr="00F9334E">
        <w:rPr>
          <w:rFonts w:ascii="Times New Roman" w:eastAsiaTheme="minorEastAsia" w:hAnsi="Times New Roman" w:cs="Times New Roman"/>
          <w:color w:val="212121"/>
          <w:sz w:val="26"/>
          <w:szCs w:val="26"/>
          <w:lang w:eastAsia="ru-RU"/>
        </w:rPr>
        <w:t>1</w:t>
      </w:r>
      <w:r w:rsidRPr="00F9334E">
        <w:rPr>
          <w:rFonts w:ascii="Times New Roman" w:eastAsiaTheme="minorEastAsia" w:hAnsi="Times New Roman" w:cs="Times New Roman"/>
          <w:color w:val="212121"/>
          <w:sz w:val="26"/>
          <w:szCs w:val="26"/>
          <w:lang w:eastAsia="ru-RU"/>
        </w:rPr>
        <w:t>.</w:t>
      </w:r>
    </w:p>
    <w:p w:rsidR="00AB0D45" w:rsidRPr="00F9334E" w:rsidRDefault="00AB0D45" w:rsidP="005D1C13">
      <w:pPr>
        <w:widowControl w:val="0"/>
        <w:tabs>
          <w:tab w:val="left" w:pos="426"/>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212121"/>
          <w:sz w:val="26"/>
          <w:szCs w:val="26"/>
          <w:lang w:eastAsia="ru-RU"/>
        </w:rPr>
      </w:pPr>
    </w:p>
    <w:p w:rsidR="00AB0D45" w:rsidRPr="00F9334E" w:rsidRDefault="00AB0D45" w:rsidP="00AB0D45">
      <w:pPr>
        <w:widowControl w:val="0"/>
        <w:tabs>
          <w:tab w:val="left" w:pos="426"/>
        </w:tabs>
        <w:kinsoku w:val="0"/>
        <w:overflowPunct w:val="0"/>
        <w:autoSpaceDE w:val="0"/>
        <w:autoSpaceDN w:val="0"/>
        <w:adjustRightInd w:val="0"/>
        <w:spacing w:after="0" w:line="240" w:lineRule="auto"/>
        <w:ind w:firstLine="709"/>
        <w:jc w:val="right"/>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таблица 1</w:t>
      </w:r>
    </w:p>
    <w:p w:rsidR="00AB0D45" w:rsidRPr="00F9334E" w:rsidRDefault="00AB0D45" w:rsidP="00AB0D45">
      <w:pPr>
        <w:widowControl w:val="0"/>
        <w:tabs>
          <w:tab w:val="left" w:pos="426"/>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Сведения о целевых показателях (индикаторах):</w:t>
      </w:r>
    </w:p>
    <w:tbl>
      <w:tblPr>
        <w:tblStyle w:val="a7"/>
        <w:tblW w:w="0" w:type="auto"/>
        <w:tblLayout w:type="fixed"/>
        <w:tblLook w:val="04A0" w:firstRow="1" w:lastRow="0" w:firstColumn="1" w:lastColumn="0" w:noHBand="0" w:noVBand="1"/>
      </w:tblPr>
      <w:tblGrid>
        <w:gridCol w:w="5353"/>
        <w:gridCol w:w="992"/>
        <w:gridCol w:w="993"/>
        <w:gridCol w:w="992"/>
        <w:gridCol w:w="1134"/>
      </w:tblGrid>
      <w:tr w:rsidR="00A43951" w:rsidRPr="00F9334E" w:rsidTr="00A43951">
        <w:tc>
          <w:tcPr>
            <w:tcW w:w="5353" w:type="dxa"/>
            <w:vMerge w:val="restart"/>
          </w:tcPr>
          <w:p w:rsidR="00A43951" w:rsidRPr="00F9334E" w:rsidRDefault="00A43951" w:rsidP="00AB0D45">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hAnsi="Times New Roman" w:cs="Times New Roman"/>
                <w:color w:val="181818"/>
                <w:sz w:val="26"/>
                <w:szCs w:val="26"/>
              </w:rPr>
              <w:t>Наименованиеиндикатора</w:t>
            </w:r>
            <w:r w:rsidRPr="00F9334E">
              <w:rPr>
                <w:rFonts w:ascii="Times New Roman" w:hAnsi="Times New Roman" w:cs="Times New Roman"/>
                <w:color w:val="1A1A1A"/>
                <w:sz w:val="26"/>
                <w:szCs w:val="26"/>
              </w:rPr>
              <w:t>(показателя)</w:t>
            </w:r>
          </w:p>
        </w:tc>
        <w:tc>
          <w:tcPr>
            <w:tcW w:w="4111" w:type="dxa"/>
            <w:gridSpan w:val="4"/>
          </w:tcPr>
          <w:p w:rsidR="00A43951" w:rsidRPr="00F9334E" w:rsidRDefault="00A43951" w:rsidP="00AB0D45">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hAnsi="Times New Roman" w:cs="Times New Roman"/>
                <w:color w:val="111111"/>
                <w:sz w:val="26"/>
                <w:szCs w:val="26"/>
              </w:rPr>
              <w:t>Значения</w:t>
            </w:r>
            <w:r w:rsidRPr="00F9334E">
              <w:rPr>
                <w:rFonts w:ascii="Times New Roman" w:hAnsi="Times New Roman" w:cs="Times New Roman"/>
                <w:color w:val="0F0F0F"/>
                <w:sz w:val="26"/>
                <w:szCs w:val="26"/>
              </w:rPr>
              <w:t>показателей</w:t>
            </w:r>
          </w:p>
        </w:tc>
      </w:tr>
      <w:tr w:rsidR="00A43951" w:rsidRPr="00F9334E" w:rsidTr="00A43951">
        <w:tc>
          <w:tcPr>
            <w:tcW w:w="5353" w:type="dxa"/>
            <w:vMerge/>
          </w:tcPr>
          <w:p w:rsidR="00A43951" w:rsidRPr="00F9334E" w:rsidRDefault="00A43951" w:rsidP="00AB0D45">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p>
        </w:tc>
        <w:tc>
          <w:tcPr>
            <w:tcW w:w="992" w:type="dxa"/>
          </w:tcPr>
          <w:p w:rsidR="00A43951" w:rsidRPr="00F9334E" w:rsidRDefault="00A43951" w:rsidP="00AB0D45">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2021 год</w:t>
            </w:r>
          </w:p>
        </w:tc>
        <w:tc>
          <w:tcPr>
            <w:tcW w:w="993" w:type="dxa"/>
          </w:tcPr>
          <w:p w:rsidR="00A43951" w:rsidRPr="00F9334E" w:rsidRDefault="00A43951" w:rsidP="00AB0D45">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2022 год</w:t>
            </w:r>
          </w:p>
        </w:tc>
        <w:tc>
          <w:tcPr>
            <w:tcW w:w="992" w:type="dxa"/>
          </w:tcPr>
          <w:p w:rsidR="00A43951" w:rsidRPr="00F9334E" w:rsidRDefault="00A43951" w:rsidP="00AB0D45">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2023 год</w:t>
            </w:r>
          </w:p>
        </w:tc>
        <w:tc>
          <w:tcPr>
            <w:tcW w:w="1134" w:type="dxa"/>
          </w:tcPr>
          <w:p w:rsidR="00A43951" w:rsidRPr="00F9334E" w:rsidRDefault="00A43951" w:rsidP="00AB0D45">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2024 год</w:t>
            </w:r>
          </w:p>
        </w:tc>
      </w:tr>
      <w:tr w:rsidR="00A43951" w:rsidRPr="00F9334E" w:rsidTr="00A43951">
        <w:tc>
          <w:tcPr>
            <w:tcW w:w="5353" w:type="dxa"/>
          </w:tcPr>
          <w:p w:rsidR="00A43951" w:rsidRPr="00F9334E" w:rsidRDefault="00A43951" w:rsidP="00B422C4">
            <w:pPr>
              <w:widowControl w:val="0"/>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C1C1C"/>
                <w:sz w:val="26"/>
                <w:szCs w:val="26"/>
                <w:lang w:eastAsia="ru-RU"/>
              </w:rPr>
              <w:t>1.Количество</w:t>
            </w:r>
            <w:r w:rsidR="006719CC"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111111"/>
                <w:sz w:val="26"/>
                <w:szCs w:val="26"/>
                <w:lang w:eastAsia="ru-RU"/>
              </w:rPr>
              <w:t>обучающихся,</w:t>
            </w:r>
            <w:r w:rsidR="006719CC"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0C0C0C"/>
                <w:sz w:val="26"/>
                <w:szCs w:val="26"/>
                <w:lang w:eastAsia="ru-RU"/>
              </w:rPr>
              <w:t>получающих</w:t>
            </w:r>
            <w:r w:rsidR="006719CC"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050505"/>
                <w:sz w:val="26"/>
                <w:szCs w:val="26"/>
                <w:lang w:eastAsia="ru-RU"/>
              </w:rPr>
              <w:t>материальную</w:t>
            </w:r>
            <w:r w:rsidR="006719CC" w:rsidRPr="00F9334E">
              <w:rPr>
                <w:rFonts w:ascii="Times New Roman" w:eastAsiaTheme="minorEastAsia" w:hAnsi="Times New Roman" w:cs="Times New Roman"/>
                <w:color w:val="050505"/>
                <w:sz w:val="26"/>
                <w:szCs w:val="26"/>
                <w:lang w:eastAsia="ru-RU"/>
              </w:rPr>
              <w:t xml:space="preserve"> </w:t>
            </w:r>
            <w:r w:rsidRPr="00F9334E">
              <w:rPr>
                <w:rFonts w:ascii="Times New Roman" w:eastAsiaTheme="minorEastAsia" w:hAnsi="Times New Roman" w:cs="Times New Roman"/>
                <w:color w:val="1D1D1D"/>
                <w:sz w:val="26"/>
                <w:szCs w:val="26"/>
                <w:lang w:eastAsia="ru-RU"/>
              </w:rPr>
              <w:t>поддержку</w:t>
            </w:r>
            <w:r w:rsidR="006719CC" w:rsidRPr="00F9334E">
              <w:rPr>
                <w:rFonts w:ascii="Times New Roman" w:eastAsiaTheme="minorEastAsia" w:hAnsi="Times New Roman" w:cs="Times New Roman"/>
                <w:color w:val="1D1D1D"/>
                <w:sz w:val="26"/>
                <w:szCs w:val="26"/>
                <w:lang w:eastAsia="ru-RU"/>
              </w:rPr>
              <w:t xml:space="preserve"> </w:t>
            </w:r>
            <w:r w:rsidRPr="00F9334E">
              <w:rPr>
                <w:rFonts w:ascii="Times New Roman" w:eastAsiaTheme="minorEastAsia" w:hAnsi="Times New Roman" w:cs="Times New Roman"/>
                <w:color w:val="262626"/>
                <w:sz w:val="26"/>
                <w:szCs w:val="26"/>
                <w:lang w:eastAsia="ru-RU"/>
              </w:rPr>
              <w:t>по</w:t>
            </w:r>
            <w:r w:rsidR="006719CC" w:rsidRPr="00F9334E">
              <w:rPr>
                <w:rFonts w:ascii="Times New Roman" w:eastAsiaTheme="minorEastAsia" w:hAnsi="Times New Roman" w:cs="Times New Roman"/>
                <w:color w:val="262626"/>
                <w:sz w:val="26"/>
                <w:szCs w:val="26"/>
                <w:lang w:eastAsia="ru-RU"/>
              </w:rPr>
              <w:t xml:space="preserve"> </w:t>
            </w:r>
            <w:r w:rsidRPr="00F9334E">
              <w:rPr>
                <w:rFonts w:ascii="Times New Roman" w:eastAsiaTheme="minorEastAsia" w:hAnsi="Times New Roman" w:cs="Times New Roman"/>
                <w:color w:val="000000"/>
                <w:sz w:val="26"/>
                <w:szCs w:val="26"/>
                <w:lang w:eastAsia="ru-RU"/>
              </w:rPr>
              <w:t>договорам</w:t>
            </w:r>
            <w:r w:rsidR="006719CC"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F1F1F"/>
                <w:sz w:val="26"/>
                <w:szCs w:val="26"/>
                <w:lang w:eastAsia="ru-RU"/>
              </w:rPr>
              <w:t>на</w:t>
            </w:r>
            <w:r w:rsidR="006719CC"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080808"/>
                <w:sz w:val="26"/>
                <w:szCs w:val="26"/>
                <w:lang w:eastAsia="ru-RU"/>
              </w:rPr>
              <w:t>целевое</w:t>
            </w:r>
            <w:r w:rsidR="006719CC" w:rsidRPr="00F9334E">
              <w:rPr>
                <w:rFonts w:ascii="Times New Roman" w:eastAsiaTheme="minorEastAsia" w:hAnsi="Times New Roman" w:cs="Times New Roman"/>
                <w:color w:val="080808"/>
                <w:sz w:val="26"/>
                <w:szCs w:val="26"/>
                <w:lang w:eastAsia="ru-RU"/>
              </w:rPr>
              <w:t xml:space="preserve"> </w:t>
            </w:r>
            <w:r w:rsidRPr="00F9334E">
              <w:rPr>
                <w:rFonts w:ascii="Times New Roman" w:eastAsiaTheme="minorEastAsia" w:hAnsi="Times New Roman" w:cs="Times New Roman"/>
                <w:color w:val="111111"/>
                <w:sz w:val="26"/>
                <w:szCs w:val="26"/>
                <w:lang w:eastAsia="ru-RU"/>
              </w:rPr>
              <w:t>обучение</w:t>
            </w:r>
            <w:r w:rsidR="006719CC"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232323"/>
                <w:sz w:val="26"/>
                <w:szCs w:val="26"/>
                <w:lang w:eastAsia="ru-RU"/>
              </w:rPr>
              <w:t>по</w:t>
            </w:r>
            <w:r w:rsidR="006719CC" w:rsidRPr="00F9334E">
              <w:rPr>
                <w:rFonts w:ascii="Times New Roman" w:eastAsiaTheme="minorEastAsia" w:hAnsi="Times New Roman" w:cs="Times New Roman"/>
                <w:color w:val="232323"/>
                <w:sz w:val="26"/>
                <w:szCs w:val="26"/>
                <w:lang w:eastAsia="ru-RU"/>
              </w:rPr>
              <w:t xml:space="preserve"> </w:t>
            </w:r>
            <w:r w:rsidRPr="00F9334E">
              <w:rPr>
                <w:rFonts w:ascii="Times New Roman" w:eastAsiaTheme="minorEastAsia" w:hAnsi="Times New Roman" w:cs="Times New Roman"/>
                <w:color w:val="000000"/>
                <w:sz w:val="26"/>
                <w:szCs w:val="26"/>
                <w:lang w:eastAsia="ru-RU"/>
              </w:rPr>
              <w:t>специальностям</w:t>
            </w:r>
            <w:r w:rsidR="006719CC"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000000"/>
                <w:sz w:val="26"/>
                <w:szCs w:val="26"/>
                <w:lang w:eastAsia="ru-RU"/>
              </w:rPr>
              <w:lastRenderedPageBreak/>
              <w:t>педагогической</w:t>
            </w:r>
            <w:r w:rsidR="006719CC"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11111"/>
                <w:sz w:val="26"/>
                <w:szCs w:val="26"/>
                <w:lang w:eastAsia="ru-RU"/>
              </w:rPr>
              <w:t xml:space="preserve">направленности </w:t>
            </w:r>
            <w:r w:rsidRPr="00F9334E">
              <w:rPr>
                <w:rFonts w:ascii="Times New Roman" w:eastAsiaTheme="minorEastAsia" w:hAnsi="Times New Roman" w:cs="Times New Roman"/>
                <w:color w:val="1C1C1C"/>
                <w:sz w:val="26"/>
                <w:szCs w:val="26"/>
                <w:lang w:eastAsia="ru-RU"/>
              </w:rPr>
              <w:t>в</w:t>
            </w:r>
            <w:r w:rsidR="006719CC"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212121"/>
                <w:sz w:val="26"/>
                <w:szCs w:val="26"/>
                <w:lang w:eastAsia="ru-RU"/>
              </w:rPr>
              <w:t>виде</w:t>
            </w:r>
            <w:r w:rsidR="006719CC"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111111"/>
                <w:sz w:val="26"/>
                <w:szCs w:val="26"/>
                <w:lang w:eastAsia="ru-RU"/>
              </w:rPr>
              <w:t>муниципальной</w:t>
            </w:r>
            <w:r w:rsidR="006719CC"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000000"/>
                <w:sz w:val="26"/>
                <w:szCs w:val="26"/>
                <w:lang w:eastAsia="ru-RU"/>
              </w:rPr>
              <w:t>стипендии,</w:t>
            </w:r>
            <w:r w:rsidR="006719CC"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242424"/>
                <w:sz w:val="26"/>
                <w:szCs w:val="26"/>
                <w:lang w:eastAsia="ru-RU"/>
              </w:rPr>
              <w:t>за</w:t>
            </w:r>
            <w:r w:rsidR="006719CC" w:rsidRPr="00F9334E">
              <w:rPr>
                <w:rFonts w:ascii="Times New Roman" w:eastAsiaTheme="minorEastAsia" w:hAnsi="Times New Roman" w:cs="Times New Roman"/>
                <w:color w:val="242424"/>
                <w:sz w:val="26"/>
                <w:szCs w:val="26"/>
                <w:lang w:eastAsia="ru-RU"/>
              </w:rPr>
              <w:t xml:space="preserve"> </w:t>
            </w:r>
            <w:r w:rsidRPr="00F9334E">
              <w:rPr>
                <w:rFonts w:ascii="Times New Roman" w:eastAsiaTheme="minorEastAsia" w:hAnsi="Times New Roman" w:cs="Times New Roman"/>
                <w:color w:val="0C0C0C"/>
                <w:sz w:val="26"/>
                <w:szCs w:val="26"/>
                <w:lang w:eastAsia="ru-RU"/>
              </w:rPr>
              <w:t>отчётный</w:t>
            </w:r>
            <w:r w:rsidR="006719CC"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181818"/>
                <w:sz w:val="26"/>
                <w:szCs w:val="26"/>
                <w:lang w:eastAsia="ru-RU"/>
              </w:rPr>
              <w:t>период</w:t>
            </w:r>
          </w:p>
        </w:tc>
        <w:tc>
          <w:tcPr>
            <w:tcW w:w="992" w:type="dxa"/>
          </w:tcPr>
          <w:p w:rsidR="00A43951" w:rsidRPr="00F9334E" w:rsidRDefault="00A43951" w:rsidP="00B422C4">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lastRenderedPageBreak/>
              <w:t>1</w:t>
            </w:r>
          </w:p>
        </w:tc>
        <w:tc>
          <w:tcPr>
            <w:tcW w:w="993" w:type="dxa"/>
          </w:tcPr>
          <w:p w:rsidR="00A43951" w:rsidRPr="00F9334E" w:rsidRDefault="00A43951" w:rsidP="00B422C4">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1</w:t>
            </w:r>
          </w:p>
        </w:tc>
        <w:tc>
          <w:tcPr>
            <w:tcW w:w="992" w:type="dxa"/>
          </w:tcPr>
          <w:p w:rsidR="00A43951" w:rsidRPr="00F9334E" w:rsidRDefault="00A43951" w:rsidP="00B422C4">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w:t>
            </w:r>
          </w:p>
        </w:tc>
        <w:tc>
          <w:tcPr>
            <w:tcW w:w="1134" w:type="dxa"/>
          </w:tcPr>
          <w:p w:rsidR="00A43951" w:rsidRPr="00F9334E" w:rsidRDefault="00A43951" w:rsidP="00B422C4">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2</w:t>
            </w:r>
          </w:p>
        </w:tc>
      </w:tr>
      <w:tr w:rsidR="00A43951" w:rsidRPr="00F9334E" w:rsidTr="00A43951">
        <w:tc>
          <w:tcPr>
            <w:tcW w:w="5353" w:type="dxa"/>
          </w:tcPr>
          <w:p w:rsidR="00A43951" w:rsidRPr="00F9334E" w:rsidRDefault="00A43951" w:rsidP="00B422C4">
            <w:pPr>
              <w:widowControl w:val="0"/>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61616"/>
                <w:sz w:val="26"/>
                <w:szCs w:val="26"/>
                <w:lang w:eastAsia="ru-RU"/>
              </w:rPr>
              <w:lastRenderedPageBreak/>
              <w:t>2. Количество</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080808"/>
                <w:sz w:val="26"/>
                <w:szCs w:val="26"/>
                <w:lang w:eastAsia="ru-RU"/>
              </w:rPr>
              <w:t>педагогов,</w:t>
            </w:r>
            <w:r w:rsidR="006719CC" w:rsidRPr="00F9334E">
              <w:rPr>
                <w:rFonts w:ascii="Times New Roman" w:eastAsiaTheme="minorEastAsia" w:hAnsi="Times New Roman" w:cs="Times New Roman"/>
                <w:color w:val="080808"/>
                <w:sz w:val="26"/>
                <w:szCs w:val="26"/>
                <w:lang w:eastAsia="ru-RU"/>
              </w:rPr>
              <w:t xml:space="preserve"> </w:t>
            </w:r>
            <w:r w:rsidRPr="00F9334E">
              <w:rPr>
                <w:rFonts w:ascii="Times New Roman" w:eastAsiaTheme="minorEastAsia" w:hAnsi="Times New Roman" w:cs="Times New Roman"/>
                <w:color w:val="0F0F0F"/>
                <w:sz w:val="26"/>
                <w:szCs w:val="26"/>
                <w:lang w:eastAsia="ru-RU"/>
              </w:rPr>
              <w:t>прибывших</w:t>
            </w:r>
            <w:r w:rsidR="006719CC" w:rsidRPr="00F9334E">
              <w:rPr>
                <w:rFonts w:ascii="Times New Roman" w:eastAsiaTheme="minorEastAsia" w:hAnsi="Times New Roman" w:cs="Times New Roman"/>
                <w:color w:val="0F0F0F"/>
                <w:sz w:val="26"/>
                <w:szCs w:val="26"/>
                <w:lang w:eastAsia="ru-RU"/>
              </w:rPr>
              <w:t xml:space="preserve"> </w:t>
            </w:r>
            <w:r w:rsidRPr="00F9334E">
              <w:rPr>
                <w:rFonts w:ascii="Times New Roman" w:eastAsiaTheme="minorEastAsia" w:hAnsi="Times New Roman" w:cs="Times New Roman"/>
                <w:color w:val="2A2A2A"/>
                <w:sz w:val="26"/>
                <w:szCs w:val="26"/>
                <w:lang w:eastAsia="ru-RU"/>
              </w:rPr>
              <w:t>в</w:t>
            </w:r>
            <w:r w:rsidR="006719CC" w:rsidRPr="00F9334E">
              <w:rPr>
                <w:rFonts w:ascii="Times New Roman" w:eastAsiaTheme="minorEastAsia" w:hAnsi="Times New Roman" w:cs="Times New Roman"/>
                <w:color w:val="2A2A2A"/>
                <w:sz w:val="26"/>
                <w:szCs w:val="26"/>
                <w:lang w:eastAsia="ru-RU"/>
              </w:rPr>
              <w:t xml:space="preserve"> </w:t>
            </w:r>
            <w:r w:rsidRPr="00F9334E">
              <w:rPr>
                <w:rFonts w:ascii="Times New Roman" w:eastAsiaTheme="minorEastAsia" w:hAnsi="Times New Roman" w:cs="Times New Roman"/>
                <w:color w:val="161616"/>
                <w:sz w:val="26"/>
                <w:szCs w:val="26"/>
                <w:lang w:eastAsia="ru-RU"/>
              </w:rPr>
              <w:t xml:space="preserve">образовательные </w:t>
            </w:r>
            <w:r w:rsidRPr="00F9334E">
              <w:rPr>
                <w:rFonts w:ascii="Times New Roman" w:eastAsiaTheme="minorEastAsia" w:hAnsi="Times New Roman" w:cs="Times New Roman"/>
                <w:color w:val="181818"/>
                <w:sz w:val="26"/>
                <w:szCs w:val="26"/>
                <w:lang w:eastAsia="ru-RU"/>
              </w:rPr>
              <w:t>организации</w:t>
            </w:r>
            <w:r w:rsidR="006719CC"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2B2B2B"/>
                <w:sz w:val="26"/>
                <w:szCs w:val="26"/>
                <w:lang w:eastAsia="ru-RU"/>
              </w:rPr>
              <w:t xml:space="preserve">по </w:t>
            </w:r>
            <w:r w:rsidRPr="00F9334E">
              <w:rPr>
                <w:rFonts w:ascii="Times New Roman" w:eastAsiaTheme="minorEastAsia" w:hAnsi="Times New Roman" w:cs="Times New Roman"/>
                <w:color w:val="0F0F0F"/>
                <w:sz w:val="26"/>
                <w:szCs w:val="26"/>
                <w:lang w:eastAsia="ru-RU"/>
              </w:rPr>
              <w:t xml:space="preserve">договорам </w:t>
            </w:r>
            <w:r w:rsidRPr="00F9334E">
              <w:rPr>
                <w:rFonts w:ascii="Times New Roman" w:eastAsiaTheme="minorEastAsia" w:hAnsi="Times New Roman" w:cs="Times New Roman"/>
                <w:color w:val="131313"/>
                <w:sz w:val="26"/>
                <w:szCs w:val="26"/>
                <w:lang w:eastAsia="ru-RU"/>
              </w:rPr>
              <w:t>целевого</w:t>
            </w:r>
            <w:r w:rsidR="006719CC"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262626"/>
                <w:sz w:val="26"/>
                <w:szCs w:val="26"/>
                <w:lang w:eastAsia="ru-RU"/>
              </w:rPr>
              <w:t>обучения</w:t>
            </w:r>
          </w:p>
        </w:tc>
        <w:tc>
          <w:tcPr>
            <w:tcW w:w="992" w:type="dxa"/>
          </w:tcPr>
          <w:p w:rsidR="00A43951" w:rsidRPr="00F9334E" w:rsidRDefault="00A43951" w:rsidP="00B422C4">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0</w:t>
            </w:r>
          </w:p>
        </w:tc>
        <w:tc>
          <w:tcPr>
            <w:tcW w:w="993" w:type="dxa"/>
          </w:tcPr>
          <w:p w:rsidR="00A43951" w:rsidRPr="00F9334E" w:rsidRDefault="00A43951" w:rsidP="00B422C4">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0</w:t>
            </w:r>
          </w:p>
        </w:tc>
        <w:tc>
          <w:tcPr>
            <w:tcW w:w="992" w:type="dxa"/>
          </w:tcPr>
          <w:p w:rsidR="00A43951" w:rsidRPr="00F9334E" w:rsidRDefault="00A43951" w:rsidP="00B422C4">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1</w:t>
            </w:r>
          </w:p>
        </w:tc>
        <w:tc>
          <w:tcPr>
            <w:tcW w:w="1134" w:type="dxa"/>
          </w:tcPr>
          <w:p w:rsidR="00A43951" w:rsidRPr="00F9334E" w:rsidRDefault="00A43951" w:rsidP="00B422C4">
            <w:pPr>
              <w:widowControl w:val="0"/>
              <w:tabs>
                <w:tab w:val="left" w:pos="426"/>
              </w:tabs>
              <w:kinsoku w:val="0"/>
              <w:overflowPunct w:val="0"/>
              <w:autoSpaceDE w:val="0"/>
              <w:autoSpaceDN w:val="0"/>
              <w:adjustRightInd w:val="0"/>
              <w:jc w:val="center"/>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1</w:t>
            </w:r>
          </w:p>
        </w:tc>
      </w:tr>
      <w:tr w:rsidR="00A43951" w:rsidRPr="00F9334E" w:rsidTr="00A43951">
        <w:tc>
          <w:tcPr>
            <w:tcW w:w="5353" w:type="dxa"/>
          </w:tcPr>
          <w:p w:rsidR="00A43951" w:rsidRPr="00F9334E" w:rsidRDefault="006719CC" w:rsidP="00B422C4">
            <w:pPr>
              <w:pStyle w:val="a8"/>
              <w:widowControl w:val="0"/>
              <w:tabs>
                <w:tab w:val="left" w:pos="2657"/>
              </w:tabs>
              <w:kinsoku w:val="0"/>
              <w:overflowPunct w:val="0"/>
              <w:autoSpaceDE w:val="0"/>
              <w:autoSpaceDN w:val="0"/>
              <w:adjustRightInd w:val="0"/>
              <w:ind w:left="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1C1C1C"/>
                <w:sz w:val="26"/>
                <w:szCs w:val="26"/>
                <w:lang w:eastAsia="ru-RU"/>
              </w:rPr>
              <w:t>3. </w:t>
            </w:r>
            <w:r w:rsidR="00A43951" w:rsidRPr="00F9334E">
              <w:rPr>
                <w:rFonts w:ascii="Times New Roman" w:eastAsiaTheme="minorEastAsia" w:hAnsi="Times New Roman" w:cs="Times New Roman"/>
                <w:color w:val="1C1C1C"/>
                <w:sz w:val="26"/>
                <w:szCs w:val="26"/>
                <w:lang w:eastAsia="ru-RU"/>
              </w:rPr>
              <w:t>Доля</w:t>
            </w:r>
            <w:r w:rsidRPr="00F9334E">
              <w:rPr>
                <w:rFonts w:ascii="Times New Roman" w:eastAsiaTheme="minorEastAsia" w:hAnsi="Times New Roman" w:cs="Times New Roman"/>
                <w:color w:val="1C1C1C"/>
                <w:sz w:val="26"/>
                <w:szCs w:val="26"/>
                <w:lang w:eastAsia="ru-RU"/>
              </w:rPr>
              <w:t xml:space="preserve"> </w:t>
            </w:r>
            <w:r w:rsidR="00A43951" w:rsidRPr="00F9334E">
              <w:rPr>
                <w:rFonts w:ascii="Times New Roman" w:eastAsiaTheme="minorEastAsia" w:hAnsi="Times New Roman" w:cs="Times New Roman"/>
                <w:color w:val="0F0F0F"/>
                <w:sz w:val="26"/>
                <w:szCs w:val="26"/>
                <w:lang w:eastAsia="ru-RU"/>
              </w:rPr>
              <w:t>выпускников</w:t>
            </w:r>
            <w:r w:rsidRPr="00F9334E">
              <w:rPr>
                <w:rFonts w:ascii="Times New Roman" w:eastAsiaTheme="minorEastAsia" w:hAnsi="Times New Roman" w:cs="Times New Roman"/>
                <w:color w:val="0F0F0F"/>
                <w:sz w:val="26"/>
                <w:szCs w:val="26"/>
                <w:lang w:eastAsia="ru-RU"/>
              </w:rPr>
              <w:t xml:space="preserve"> </w:t>
            </w:r>
            <w:r w:rsidR="00A43951" w:rsidRPr="00F9334E">
              <w:rPr>
                <w:rFonts w:ascii="Times New Roman" w:eastAsiaTheme="minorEastAsia" w:hAnsi="Times New Roman" w:cs="Times New Roman"/>
                <w:color w:val="212121"/>
                <w:sz w:val="26"/>
                <w:szCs w:val="26"/>
                <w:lang w:eastAsia="ru-RU"/>
              </w:rPr>
              <w:t xml:space="preserve">9-х и </w:t>
            </w:r>
            <w:r w:rsidR="00A43951" w:rsidRPr="00F9334E">
              <w:rPr>
                <w:rFonts w:ascii="Times New Roman" w:eastAsiaTheme="minorEastAsia" w:hAnsi="Times New Roman" w:cs="Times New Roman"/>
                <w:color w:val="181818"/>
                <w:sz w:val="26"/>
                <w:szCs w:val="26"/>
                <w:lang w:eastAsia="ru-RU"/>
              </w:rPr>
              <w:t xml:space="preserve">11-x </w:t>
            </w:r>
            <w:r w:rsidR="00A43951" w:rsidRPr="00F9334E">
              <w:rPr>
                <w:rFonts w:ascii="Times New Roman" w:eastAsiaTheme="minorEastAsia" w:hAnsi="Times New Roman" w:cs="Times New Roman"/>
                <w:color w:val="131313"/>
                <w:sz w:val="26"/>
                <w:szCs w:val="26"/>
                <w:lang w:eastAsia="ru-RU"/>
              </w:rPr>
              <w:t>классов,</w:t>
            </w:r>
            <w:r w:rsidRPr="00F9334E">
              <w:rPr>
                <w:rFonts w:ascii="Times New Roman" w:eastAsiaTheme="minorEastAsia" w:hAnsi="Times New Roman" w:cs="Times New Roman"/>
                <w:color w:val="131313"/>
                <w:sz w:val="26"/>
                <w:szCs w:val="26"/>
                <w:lang w:eastAsia="ru-RU"/>
              </w:rPr>
              <w:t xml:space="preserve"> </w:t>
            </w:r>
            <w:r w:rsidR="00A43951" w:rsidRPr="00F9334E">
              <w:rPr>
                <w:rFonts w:ascii="Times New Roman" w:eastAsiaTheme="minorEastAsia" w:hAnsi="Times New Roman" w:cs="Times New Roman"/>
                <w:color w:val="0A0A0A"/>
                <w:sz w:val="26"/>
                <w:szCs w:val="26"/>
                <w:lang w:eastAsia="ru-RU"/>
              </w:rPr>
              <w:t>продолживших</w:t>
            </w:r>
            <w:r w:rsidRPr="00F9334E">
              <w:rPr>
                <w:rFonts w:ascii="Times New Roman" w:eastAsiaTheme="minorEastAsia" w:hAnsi="Times New Roman" w:cs="Times New Roman"/>
                <w:color w:val="0A0A0A"/>
                <w:sz w:val="26"/>
                <w:szCs w:val="26"/>
                <w:lang w:eastAsia="ru-RU"/>
              </w:rPr>
              <w:t xml:space="preserve"> </w:t>
            </w:r>
            <w:r w:rsidR="00A43951" w:rsidRPr="00F9334E">
              <w:rPr>
                <w:rFonts w:ascii="Times New Roman" w:eastAsiaTheme="minorEastAsia" w:hAnsi="Times New Roman" w:cs="Times New Roman"/>
                <w:color w:val="181818"/>
                <w:sz w:val="26"/>
                <w:szCs w:val="26"/>
                <w:lang w:eastAsia="ru-RU"/>
              </w:rPr>
              <w:t>обучение</w:t>
            </w:r>
            <w:r w:rsidRPr="00F9334E">
              <w:rPr>
                <w:rFonts w:ascii="Times New Roman" w:eastAsiaTheme="minorEastAsia" w:hAnsi="Times New Roman" w:cs="Times New Roman"/>
                <w:color w:val="181818"/>
                <w:sz w:val="26"/>
                <w:szCs w:val="26"/>
                <w:lang w:eastAsia="ru-RU"/>
              </w:rPr>
              <w:t xml:space="preserve"> </w:t>
            </w:r>
            <w:r w:rsidR="00A43951" w:rsidRPr="00F9334E">
              <w:rPr>
                <w:rFonts w:ascii="Times New Roman" w:eastAsiaTheme="minorEastAsia" w:hAnsi="Times New Roman" w:cs="Times New Roman"/>
                <w:color w:val="282828"/>
                <w:sz w:val="26"/>
                <w:szCs w:val="26"/>
                <w:lang w:eastAsia="ru-RU"/>
              </w:rPr>
              <w:t>в</w:t>
            </w:r>
            <w:r w:rsidRPr="00F9334E">
              <w:rPr>
                <w:rFonts w:ascii="Times New Roman" w:eastAsiaTheme="minorEastAsia" w:hAnsi="Times New Roman" w:cs="Times New Roman"/>
                <w:color w:val="282828"/>
                <w:sz w:val="26"/>
                <w:szCs w:val="26"/>
                <w:lang w:eastAsia="ru-RU"/>
              </w:rPr>
              <w:t xml:space="preserve"> </w:t>
            </w:r>
            <w:r w:rsidR="00A43951" w:rsidRPr="00F9334E">
              <w:rPr>
                <w:rFonts w:ascii="Times New Roman" w:eastAsiaTheme="minorEastAsia" w:hAnsi="Times New Roman" w:cs="Times New Roman"/>
                <w:color w:val="0C0C0C"/>
                <w:sz w:val="26"/>
                <w:szCs w:val="26"/>
                <w:lang w:eastAsia="ru-RU"/>
              </w:rPr>
              <w:t>регионе</w:t>
            </w:r>
            <w:r w:rsidRPr="00F9334E">
              <w:rPr>
                <w:rFonts w:ascii="Times New Roman" w:eastAsiaTheme="minorEastAsia" w:hAnsi="Times New Roman" w:cs="Times New Roman"/>
                <w:color w:val="0C0C0C"/>
                <w:sz w:val="26"/>
                <w:szCs w:val="26"/>
                <w:lang w:eastAsia="ru-RU"/>
              </w:rPr>
              <w:t xml:space="preserve"> </w:t>
            </w:r>
            <w:r w:rsidR="00A43951" w:rsidRPr="00F9334E">
              <w:rPr>
                <w:rFonts w:ascii="Times New Roman" w:eastAsiaTheme="minorEastAsia" w:hAnsi="Times New Roman" w:cs="Times New Roman"/>
                <w:color w:val="131313"/>
                <w:sz w:val="26"/>
                <w:szCs w:val="26"/>
                <w:lang w:eastAsia="ru-RU"/>
              </w:rPr>
              <w:t>по</w:t>
            </w:r>
            <w:r w:rsidRPr="00F9334E">
              <w:rPr>
                <w:rFonts w:ascii="Times New Roman" w:eastAsiaTheme="minorEastAsia" w:hAnsi="Times New Roman" w:cs="Times New Roman"/>
                <w:color w:val="131313"/>
                <w:sz w:val="26"/>
                <w:szCs w:val="26"/>
                <w:lang w:eastAsia="ru-RU"/>
              </w:rPr>
              <w:t xml:space="preserve"> </w:t>
            </w:r>
            <w:r w:rsidR="00A43951" w:rsidRPr="00F9334E">
              <w:rPr>
                <w:rFonts w:ascii="Times New Roman" w:eastAsiaTheme="minorEastAsia" w:hAnsi="Times New Roman" w:cs="Times New Roman"/>
                <w:color w:val="131313"/>
                <w:sz w:val="26"/>
                <w:szCs w:val="26"/>
                <w:lang w:eastAsia="ru-RU"/>
              </w:rPr>
              <w:t>Усть-Кубинскому</w:t>
            </w:r>
            <w:r w:rsidRPr="00F9334E">
              <w:rPr>
                <w:rFonts w:ascii="Times New Roman" w:eastAsiaTheme="minorEastAsia" w:hAnsi="Times New Roman" w:cs="Times New Roman"/>
                <w:color w:val="131313"/>
                <w:sz w:val="26"/>
                <w:szCs w:val="26"/>
                <w:lang w:eastAsia="ru-RU"/>
              </w:rPr>
              <w:t xml:space="preserve"> </w:t>
            </w:r>
            <w:r w:rsidR="00A43951" w:rsidRPr="00F9334E">
              <w:rPr>
                <w:rFonts w:ascii="Times New Roman" w:eastAsiaTheme="minorEastAsia" w:hAnsi="Times New Roman" w:cs="Times New Roman"/>
                <w:color w:val="1C1C1C"/>
                <w:sz w:val="26"/>
                <w:szCs w:val="26"/>
                <w:lang w:eastAsia="ru-RU"/>
              </w:rPr>
              <w:t>району</w:t>
            </w:r>
          </w:p>
        </w:tc>
        <w:tc>
          <w:tcPr>
            <w:tcW w:w="992" w:type="dxa"/>
          </w:tcPr>
          <w:p w:rsidR="00A43951" w:rsidRPr="00F9334E" w:rsidRDefault="00A43951" w:rsidP="00AB0D45">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9 кл.  97%</w:t>
            </w:r>
          </w:p>
          <w:p w:rsidR="00A43951" w:rsidRPr="00F9334E" w:rsidRDefault="00A43951" w:rsidP="00AB0D45">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p>
          <w:p w:rsidR="00A43951" w:rsidRPr="00F9334E" w:rsidRDefault="00A43951" w:rsidP="00AB0D45">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11 кл. 70 %</w:t>
            </w:r>
          </w:p>
        </w:tc>
        <w:tc>
          <w:tcPr>
            <w:tcW w:w="993" w:type="dxa"/>
          </w:tcPr>
          <w:p w:rsidR="00A43951" w:rsidRPr="00F9334E" w:rsidRDefault="00A43951" w:rsidP="00B422C4">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9 кл. 98%</w:t>
            </w:r>
          </w:p>
          <w:p w:rsidR="00A43951" w:rsidRPr="00F9334E" w:rsidRDefault="00A43951" w:rsidP="00B422C4">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p>
          <w:p w:rsidR="00A43951" w:rsidRPr="00F9334E" w:rsidRDefault="00A43951" w:rsidP="00B422C4">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11 кл. 72 %</w:t>
            </w:r>
          </w:p>
        </w:tc>
        <w:tc>
          <w:tcPr>
            <w:tcW w:w="992" w:type="dxa"/>
          </w:tcPr>
          <w:p w:rsidR="00A43951" w:rsidRPr="00F9334E" w:rsidRDefault="00A43951" w:rsidP="00B422C4">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9 кл.  98%</w:t>
            </w:r>
          </w:p>
          <w:p w:rsidR="00A43951" w:rsidRPr="00F9334E" w:rsidRDefault="00A43951" w:rsidP="00B422C4">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p>
          <w:p w:rsidR="00A43951" w:rsidRPr="00F9334E" w:rsidRDefault="00A43951" w:rsidP="00A43951">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11 кл. 72 %</w:t>
            </w:r>
          </w:p>
        </w:tc>
        <w:tc>
          <w:tcPr>
            <w:tcW w:w="1134" w:type="dxa"/>
          </w:tcPr>
          <w:p w:rsidR="00A43951" w:rsidRPr="00F9334E" w:rsidRDefault="00A43951" w:rsidP="00B422C4">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9 кл. 98%</w:t>
            </w:r>
          </w:p>
          <w:p w:rsidR="00A43951" w:rsidRPr="00F9334E" w:rsidRDefault="00A43951" w:rsidP="00B422C4">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p>
          <w:p w:rsidR="00A43951" w:rsidRPr="00F9334E" w:rsidRDefault="00A43951" w:rsidP="00B422C4">
            <w:pPr>
              <w:widowControl w:val="0"/>
              <w:tabs>
                <w:tab w:val="left" w:pos="426"/>
              </w:tabs>
              <w:kinsoku w:val="0"/>
              <w:overflowPunct w:val="0"/>
              <w:autoSpaceDE w:val="0"/>
              <w:autoSpaceDN w:val="0"/>
              <w:adjustRightInd w:val="0"/>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12121"/>
                <w:sz w:val="26"/>
                <w:szCs w:val="26"/>
                <w:lang w:eastAsia="ru-RU"/>
              </w:rPr>
              <w:t>11 кл.  72 %</w:t>
            </w:r>
          </w:p>
        </w:tc>
      </w:tr>
    </w:tbl>
    <w:p w:rsidR="00AB0D45" w:rsidRPr="00F9334E" w:rsidRDefault="00AB0D45" w:rsidP="00AB0D45">
      <w:pPr>
        <w:widowControl w:val="0"/>
        <w:tabs>
          <w:tab w:val="left" w:pos="426"/>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212121"/>
          <w:sz w:val="26"/>
          <w:szCs w:val="26"/>
          <w:lang w:eastAsia="ru-RU"/>
        </w:rPr>
      </w:pPr>
    </w:p>
    <w:p w:rsidR="00B422C4" w:rsidRPr="00F9334E" w:rsidRDefault="00B422C4" w:rsidP="00B422C4">
      <w:pPr>
        <w:pStyle w:val="a8"/>
        <w:widowControl w:val="0"/>
        <w:numPr>
          <w:ilvl w:val="0"/>
          <w:numId w:val="19"/>
        </w:numPr>
        <w:tabs>
          <w:tab w:val="left" w:pos="0"/>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color w:val="2F2F2F"/>
          <w:sz w:val="26"/>
          <w:szCs w:val="26"/>
          <w:lang w:eastAsia="ru-RU"/>
        </w:rPr>
      </w:pPr>
      <w:r w:rsidRPr="00F9334E">
        <w:rPr>
          <w:rFonts w:ascii="Times New Roman" w:eastAsiaTheme="minorEastAsia" w:hAnsi="Times New Roman" w:cs="Times New Roman"/>
          <w:color w:val="1A1A1A"/>
          <w:sz w:val="26"/>
          <w:szCs w:val="26"/>
          <w:lang w:eastAsia="ru-RU"/>
        </w:rPr>
        <w:t xml:space="preserve">Количество обучающихся, </w:t>
      </w:r>
      <w:r w:rsidRPr="00F9334E">
        <w:rPr>
          <w:rFonts w:ascii="Times New Roman" w:eastAsiaTheme="minorEastAsia" w:hAnsi="Times New Roman" w:cs="Times New Roman"/>
          <w:color w:val="000000"/>
          <w:sz w:val="26"/>
          <w:szCs w:val="26"/>
          <w:lang w:eastAsia="ru-RU"/>
        </w:rPr>
        <w:t xml:space="preserve">получающих </w:t>
      </w:r>
      <w:r w:rsidRPr="00F9334E">
        <w:rPr>
          <w:rFonts w:ascii="Times New Roman" w:eastAsiaTheme="minorEastAsia" w:hAnsi="Times New Roman" w:cs="Times New Roman"/>
          <w:color w:val="161616"/>
          <w:sz w:val="26"/>
          <w:szCs w:val="26"/>
          <w:lang w:eastAsia="ru-RU"/>
        </w:rPr>
        <w:t xml:space="preserve">материальную </w:t>
      </w:r>
      <w:r w:rsidRPr="00F9334E">
        <w:rPr>
          <w:rFonts w:ascii="Times New Roman" w:eastAsiaTheme="minorEastAsia" w:hAnsi="Times New Roman" w:cs="Times New Roman"/>
          <w:color w:val="0F0F0F"/>
          <w:sz w:val="26"/>
          <w:szCs w:val="26"/>
          <w:lang w:eastAsia="ru-RU"/>
        </w:rPr>
        <w:t xml:space="preserve">поддержку </w:t>
      </w:r>
      <w:r w:rsidRPr="00F9334E">
        <w:rPr>
          <w:rFonts w:ascii="Times New Roman" w:eastAsiaTheme="minorEastAsia" w:hAnsi="Times New Roman" w:cs="Times New Roman"/>
          <w:color w:val="212121"/>
          <w:sz w:val="26"/>
          <w:szCs w:val="26"/>
          <w:lang w:eastAsia="ru-RU"/>
        </w:rPr>
        <w:t>по</w:t>
      </w:r>
      <w:r w:rsidR="006719CC"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262626"/>
          <w:sz w:val="26"/>
          <w:szCs w:val="26"/>
          <w:lang w:eastAsia="ru-RU"/>
        </w:rPr>
        <w:t>договорам</w:t>
      </w:r>
      <w:r w:rsidR="006719CC" w:rsidRPr="00F9334E">
        <w:rPr>
          <w:rFonts w:ascii="Times New Roman" w:eastAsiaTheme="minorEastAsia" w:hAnsi="Times New Roman" w:cs="Times New Roman"/>
          <w:color w:val="262626"/>
          <w:sz w:val="26"/>
          <w:szCs w:val="26"/>
          <w:lang w:eastAsia="ru-RU"/>
        </w:rPr>
        <w:t xml:space="preserve"> </w:t>
      </w:r>
      <w:r w:rsidRPr="00F9334E">
        <w:rPr>
          <w:rFonts w:ascii="Times New Roman" w:eastAsiaTheme="minorEastAsia" w:hAnsi="Times New Roman" w:cs="Times New Roman"/>
          <w:color w:val="212121"/>
          <w:sz w:val="26"/>
          <w:szCs w:val="26"/>
          <w:lang w:eastAsia="ru-RU"/>
        </w:rPr>
        <w:t>на</w:t>
      </w:r>
      <w:r w:rsidR="006719CC"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1A1A1A"/>
          <w:sz w:val="26"/>
          <w:szCs w:val="26"/>
          <w:lang w:eastAsia="ru-RU"/>
        </w:rPr>
        <w:t>целевое</w:t>
      </w:r>
      <w:r w:rsidR="006719CC"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1A1A1A"/>
          <w:sz w:val="26"/>
          <w:szCs w:val="26"/>
          <w:lang w:eastAsia="ru-RU"/>
        </w:rPr>
        <w:t>обучение</w:t>
      </w:r>
      <w:r w:rsidR="006719CC"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212121"/>
          <w:sz w:val="26"/>
          <w:szCs w:val="26"/>
          <w:lang w:eastAsia="ru-RU"/>
        </w:rPr>
        <w:t>по</w:t>
      </w:r>
      <w:r w:rsidR="006719CC"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161616"/>
          <w:sz w:val="26"/>
          <w:szCs w:val="26"/>
          <w:lang w:eastAsia="ru-RU"/>
        </w:rPr>
        <w:t>специальностям</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0A0A0A"/>
          <w:sz w:val="26"/>
          <w:szCs w:val="26"/>
          <w:lang w:eastAsia="ru-RU"/>
        </w:rPr>
        <w:t>педагогической</w:t>
      </w:r>
      <w:r w:rsidR="006719CC" w:rsidRPr="00F9334E">
        <w:rPr>
          <w:rFonts w:ascii="Times New Roman" w:eastAsiaTheme="minorEastAsia" w:hAnsi="Times New Roman" w:cs="Times New Roman"/>
          <w:color w:val="0A0A0A"/>
          <w:sz w:val="26"/>
          <w:szCs w:val="26"/>
          <w:lang w:eastAsia="ru-RU"/>
        </w:rPr>
        <w:t xml:space="preserve"> </w:t>
      </w:r>
      <w:r w:rsidRPr="00F9334E">
        <w:rPr>
          <w:rFonts w:ascii="Times New Roman" w:eastAsiaTheme="minorEastAsia" w:hAnsi="Times New Roman" w:cs="Times New Roman"/>
          <w:color w:val="1C1C1C"/>
          <w:sz w:val="26"/>
          <w:szCs w:val="26"/>
          <w:lang w:eastAsia="ru-RU"/>
        </w:rPr>
        <w:t>направленности</w:t>
      </w:r>
      <w:r w:rsidR="006719CC"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161616"/>
          <w:sz w:val="26"/>
          <w:szCs w:val="26"/>
          <w:lang w:eastAsia="ru-RU"/>
        </w:rPr>
        <w:t>в</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262626"/>
          <w:sz w:val="26"/>
          <w:szCs w:val="26"/>
          <w:lang w:eastAsia="ru-RU"/>
        </w:rPr>
        <w:t>виде</w:t>
      </w:r>
      <w:r w:rsidR="006719CC" w:rsidRPr="00F9334E">
        <w:rPr>
          <w:rFonts w:ascii="Times New Roman" w:eastAsiaTheme="minorEastAsia" w:hAnsi="Times New Roman" w:cs="Times New Roman"/>
          <w:color w:val="262626"/>
          <w:sz w:val="26"/>
          <w:szCs w:val="26"/>
          <w:lang w:eastAsia="ru-RU"/>
        </w:rPr>
        <w:t xml:space="preserve"> </w:t>
      </w:r>
      <w:r w:rsidRPr="00F9334E">
        <w:rPr>
          <w:rFonts w:ascii="Times New Roman" w:eastAsiaTheme="minorEastAsia" w:hAnsi="Times New Roman" w:cs="Times New Roman"/>
          <w:color w:val="1F1F1F"/>
          <w:sz w:val="26"/>
          <w:szCs w:val="26"/>
          <w:lang w:eastAsia="ru-RU"/>
        </w:rPr>
        <w:t>муниципальной</w:t>
      </w:r>
      <w:r w:rsidR="006719CC"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0C0C0C"/>
          <w:sz w:val="26"/>
          <w:szCs w:val="26"/>
          <w:lang w:eastAsia="ru-RU"/>
        </w:rPr>
        <w:t>стипендии,</w:t>
      </w:r>
      <w:r w:rsidR="006719CC"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1C1C1C"/>
          <w:sz w:val="26"/>
          <w:szCs w:val="26"/>
          <w:lang w:eastAsia="ru-RU"/>
        </w:rPr>
        <w:t>за</w:t>
      </w:r>
      <w:r w:rsidR="006719CC"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161616"/>
          <w:sz w:val="26"/>
          <w:szCs w:val="26"/>
          <w:lang w:eastAsia="ru-RU"/>
        </w:rPr>
        <w:t>отчётный</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0F0F0F"/>
          <w:sz w:val="26"/>
          <w:szCs w:val="26"/>
          <w:lang w:eastAsia="ru-RU"/>
        </w:rPr>
        <w:t>период,</w:t>
      </w:r>
      <w:r w:rsidR="006719CC" w:rsidRPr="00F9334E">
        <w:rPr>
          <w:rFonts w:ascii="Times New Roman" w:eastAsiaTheme="minorEastAsia" w:hAnsi="Times New Roman" w:cs="Times New Roman"/>
          <w:color w:val="0F0F0F"/>
          <w:sz w:val="26"/>
          <w:szCs w:val="26"/>
          <w:lang w:eastAsia="ru-RU"/>
        </w:rPr>
        <w:t xml:space="preserve"> </w:t>
      </w:r>
      <w:r w:rsidRPr="00F9334E">
        <w:rPr>
          <w:rFonts w:ascii="Times New Roman" w:eastAsiaTheme="minorEastAsia" w:hAnsi="Times New Roman" w:cs="Times New Roman"/>
          <w:color w:val="262626"/>
          <w:sz w:val="26"/>
          <w:szCs w:val="26"/>
          <w:lang w:eastAsia="ru-RU"/>
        </w:rPr>
        <w:t>ед. изм.:</w:t>
      </w:r>
      <w:r w:rsidR="00F9334E">
        <w:rPr>
          <w:rFonts w:ascii="Times New Roman" w:eastAsiaTheme="minorEastAsia" w:hAnsi="Times New Roman" w:cs="Times New Roman"/>
          <w:color w:val="262626"/>
          <w:sz w:val="26"/>
          <w:szCs w:val="26"/>
          <w:lang w:eastAsia="ru-RU"/>
        </w:rPr>
        <w:t xml:space="preserve"> </w:t>
      </w:r>
      <w:r w:rsidRPr="00F9334E">
        <w:rPr>
          <w:rFonts w:ascii="Times New Roman" w:eastAsiaTheme="minorEastAsia" w:hAnsi="Times New Roman" w:cs="Times New Roman"/>
          <w:color w:val="181818"/>
          <w:sz w:val="26"/>
          <w:szCs w:val="26"/>
          <w:lang w:eastAsia="ru-RU"/>
        </w:rPr>
        <w:t>человек.</w:t>
      </w:r>
    </w:p>
    <w:p w:rsidR="006719CC" w:rsidRPr="00F9334E" w:rsidRDefault="00B422C4" w:rsidP="006719CC">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1A1A1A"/>
          <w:sz w:val="26"/>
          <w:szCs w:val="26"/>
          <w:lang w:eastAsia="ru-RU"/>
        </w:rPr>
      </w:pPr>
      <w:r w:rsidRPr="00F9334E">
        <w:rPr>
          <w:rFonts w:ascii="Times New Roman" w:eastAsiaTheme="minorEastAsia" w:hAnsi="Times New Roman" w:cs="Times New Roman"/>
          <w:color w:val="1C1C1C"/>
          <w:sz w:val="26"/>
          <w:szCs w:val="26"/>
          <w:lang w:eastAsia="ru-RU"/>
        </w:rPr>
        <w:t>Источник</w:t>
      </w:r>
      <w:r w:rsidR="006719CC"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1D1D1D"/>
          <w:sz w:val="26"/>
          <w:szCs w:val="26"/>
          <w:lang w:eastAsia="ru-RU"/>
        </w:rPr>
        <w:t xml:space="preserve">данных: </w:t>
      </w:r>
      <w:r w:rsidRPr="00F9334E">
        <w:rPr>
          <w:rFonts w:ascii="Times New Roman" w:eastAsiaTheme="minorEastAsia" w:hAnsi="Times New Roman" w:cs="Times New Roman"/>
          <w:color w:val="1A1A1A"/>
          <w:sz w:val="26"/>
          <w:szCs w:val="26"/>
          <w:lang w:eastAsia="ru-RU"/>
        </w:rPr>
        <w:t xml:space="preserve">договоры </w:t>
      </w:r>
      <w:r w:rsidRPr="00F9334E">
        <w:rPr>
          <w:rFonts w:ascii="Times New Roman" w:eastAsiaTheme="minorEastAsia" w:hAnsi="Times New Roman" w:cs="Times New Roman"/>
          <w:color w:val="383838"/>
          <w:sz w:val="26"/>
          <w:szCs w:val="26"/>
          <w:lang w:eastAsia="ru-RU"/>
        </w:rPr>
        <w:t>о</w:t>
      </w:r>
      <w:r w:rsidR="006719CC" w:rsidRPr="00F9334E">
        <w:rPr>
          <w:rFonts w:ascii="Times New Roman" w:eastAsiaTheme="minorEastAsia" w:hAnsi="Times New Roman" w:cs="Times New Roman"/>
          <w:color w:val="383838"/>
          <w:sz w:val="26"/>
          <w:szCs w:val="26"/>
          <w:lang w:eastAsia="ru-RU"/>
        </w:rPr>
        <w:t xml:space="preserve"> </w:t>
      </w:r>
      <w:r w:rsidRPr="00F9334E">
        <w:rPr>
          <w:rFonts w:ascii="Times New Roman" w:eastAsiaTheme="minorEastAsia" w:hAnsi="Times New Roman" w:cs="Times New Roman"/>
          <w:color w:val="242424"/>
          <w:sz w:val="26"/>
          <w:szCs w:val="26"/>
          <w:lang w:eastAsia="ru-RU"/>
        </w:rPr>
        <w:t>целевом</w:t>
      </w:r>
      <w:r w:rsidR="006719CC" w:rsidRPr="00F9334E">
        <w:rPr>
          <w:rFonts w:ascii="Times New Roman" w:eastAsiaTheme="minorEastAsia" w:hAnsi="Times New Roman" w:cs="Times New Roman"/>
          <w:color w:val="242424"/>
          <w:sz w:val="26"/>
          <w:szCs w:val="26"/>
          <w:lang w:eastAsia="ru-RU"/>
        </w:rPr>
        <w:t xml:space="preserve"> </w:t>
      </w:r>
      <w:r w:rsidRPr="00F9334E">
        <w:rPr>
          <w:rFonts w:ascii="Times New Roman" w:eastAsiaTheme="minorEastAsia" w:hAnsi="Times New Roman" w:cs="Times New Roman"/>
          <w:color w:val="131313"/>
          <w:sz w:val="26"/>
          <w:szCs w:val="26"/>
          <w:lang w:eastAsia="ru-RU"/>
        </w:rPr>
        <w:t>обучении</w:t>
      </w:r>
      <w:r w:rsidR="006719CC"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1C1C1C"/>
          <w:sz w:val="26"/>
          <w:szCs w:val="26"/>
          <w:lang w:eastAsia="ru-RU"/>
        </w:rPr>
        <w:t>по</w:t>
      </w:r>
      <w:r w:rsidR="006719CC"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0E0E0E"/>
          <w:sz w:val="26"/>
          <w:szCs w:val="26"/>
          <w:lang w:eastAsia="ru-RU"/>
        </w:rPr>
        <w:t>специальностям</w:t>
      </w:r>
      <w:r w:rsidR="006719CC" w:rsidRPr="00F9334E">
        <w:rPr>
          <w:rFonts w:ascii="Times New Roman" w:eastAsiaTheme="minorEastAsia" w:hAnsi="Times New Roman" w:cs="Times New Roman"/>
          <w:color w:val="0E0E0E"/>
          <w:sz w:val="26"/>
          <w:szCs w:val="26"/>
          <w:lang w:eastAsia="ru-RU"/>
        </w:rPr>
        <w:t xml:space="preserve"> </w:t>
      </w:r>
      <w:r w:rsidRPr="00F9334E">
        <w:rPr>
          <w:rFonts w:ascii="Times New Roman" w:eastAsiaTheme="minorEastAsia" w:hAnsi="Times New Roman" w:cs="Times New Roman"/>
          <w:color w:val="111111"/>
          <w:sz w:val="26"/>
          <w:szCs w:val="26"/>
          <w:lang w:eastAsia="ru-RU"/>
        </w:rPr>
        <w:t>педагогической</w:t>
      </w:r>
      <w:r w:rsidR="006719CC"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1D1D1D"/>
          <w:sz w:val="26"/>
          <w:szCs w:val="26"/>
          <w:lang w:eastAsia="ru-RU"/>
        </w:rPr>
        <w:t>направленности,</w:t>
      </w:r>
      <w:r w:rsidR="006719CC" w:rsidRPr="00F9334E">
        <w:rPr>
          <w:rFonts w:ascii="Times New Roman" w:eastAsiaTheme="minorEastAsia" w:hAnsi="Times New Roman" w:cs="Times New Roman"/>
          <w:color w:val="1D1D1D"/>
          <w:sz w:val="26"/>
          <w:szCs w:val="26"/>
          <w:lang w:eastAsia="ru-RU"/>
        </w:rPr>
        <w:t xml:space="preserve"> </w:t>
      </w:r>
      <w:r w:rsidRPr="00F9334E">
        <w:rPr>
          <w:rFonts w:ascii="Times New Roman" w:eastAsiaTheme="minorEastAsia" w:hAnsi="Times New Roman" w:cs="Times New Roman"/>
          <w:color w:val="1F1F1F"/>
          <w:sz w:val="26"/>
          <w:szCs w:val="26"/>
          <w:lang w:eastAsia="ru-RU"/>
        </w:rPr>
        <w:t>заключённые</w:t>
      </w:r>
      <w:r w:rsidR="006719CC"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262626"/>
          <w:sz w:val="26"/>
          <w:szCs w:val="26"/>
          <w:lang w:eastAsia="ru-RU"/>
        </w:rPr>
        <w:t>в</w:t>
      </w:r>
      <w:r w:rsidR="006719CC" w:rsidRPr="00F9334E">
        <w:rPr>
          <w:rFonts w:ascii="Times New Roman" w:eastAsiaTheme="minorEastAsia" w:hAnsi="Times New Roman" w:cs="Times New Roman"/>
          <w:color w:val="262626"/>
          <w:sz w:val="26"/>
          <w:szCs w:val="26"/>
          <w:lang w:eastAsia="ru-RU"/>
        </w:rPr>
        <w:t xml:space="preserve"> </w:t>
      </w:r>
      <w:r w:rsidRPr="00F9334E">
        <w:rPr>
          <w:rFonts w:ascii="Times New Roman" w:eastAsiaTheme="minorEastAsia" w:hAnsi="Times New Roman" w:cs="Times New Roman"/>
          <w:color w:val="1D1D1D"/>
          <w:sz w:val="26"/>
          <w:szCs w:val="26"/>
          <w:lang w:eastAsia="ru-RU"/>
        </w:rPr>
        <w:t>отчётном</w:t>
      </w:r>
      <w:r w:rsidR="006719CC" w:rsidRPr="00F9334E">
        <w:rPr>
          <w:rFonts w:ascii="Times New Roman" w:eastAsiaTheme="minorEastAsia" w:hAnsi="Times New Roman" w:cs="Times New Roman"/>
          <w:color w:val="1D1D1D"/>
          <w:sz w:val="26"/>
          <w:szCs w:val="26"/>
          <w:lang w:eastAsia="ru-RU"/>
        </w:rPr>
        <w:t xml:space="preserve"> </w:t>
      </w:r>
      <w:r w:rsidRPr="00F9334E">
        <w:rPr>
          <w:rFonts w:ascii="Times New Roman" w:eastAsiaTheme="minorEastAsia" w:hAnsi="Times New Roman" w:cs="Times New Roman"/>
          <w:color w:val="1A1A1A"/>
          <w:sz w:val="26"/>
          <w:szCs w:val="26"/>
          <w:lang w:eastAsia="ru-RU"/>
        </w:rPr>
        <w:t>периоде.</w:t>
      </w:r>
    </w:p>
    <w:p w:rsidR="00B422C4" w:rsidRPr="00F9334E" w:rsidRDefault="006719CC" w:rsidP="006719CC">
      <w:pPr>
        <w:widowControl w:val="0"/>
        <w:kinsoku w:val="0"/>
        <w:overflowPunct w:val="0"/>
        <w:autoSpaceDE w:val="0"/>
        <w:autoSpaceDN w:val="0"/>
        <w:adjustRightInd w:val="0"/>
        <w:spacing w:after="0" w:line="240" w:lineRule="auto"/>
        <w:ind w:firstLine="709"/>
        <w:jc w:val="both"/>
        <w:rPr>
          <w:rFonts w:ascii="Times New Roman" w:eastAsiaTheme="minorEastAsia" w:hAnsi="Times New Roman" w:cs="Times New Roman"/>
          <w:color w:val="1A1A1A"/>
          <w:sz w:val="26"/>
          <w:szCs w:val="26"/>
          <w:lang w:eastAsia="ru-RU"/>
        </w:rPr>
      </w:pPr>
      <w:r w:rsidRPr="00F9334E">
        <w:rPr>
          <w:rFonts w:ascii="Times New Roman" w:eastAsiaTheme="minorEastAsia" w:hAnsi="Times New Roman" w:cs="Times New Roman"/>
          <w:color w:val="1A1A1A"/>
          <w:sz w:val="26"/>
          <w:szCs w:val="26"/>
          <w:lang w:eastAsia="ru-RU"/>
        </w:rPr>
        <w:t>1. </w:t>
      </w:r>
      <w:r w:rsidR="00B422C4" w:rsidRPr="00F9334E">
        <w:rPr>
          <w:rFonts w:ascii="Times New Roman" w:eastAsiaTheme="minorEastAsia" w:hAnsi="Times New Roman" w:cs="Times New Roman"/>
          <w:color w:val="1A1A1A"/>
          <w:sz w:val="26"/>
          <w:szCs w:val="26"/>
          <w:lang w:eastAsia="ru-RU"/>
        </w:rPr>
        <w:t>Количество</w:t>
      </w:r>
      <w:r w:rsidRPr="00F9334E">
        <w:rPr>
          <w:rFonts w:ascii="Times New Roman" w:eastAsiaTheme="minorEastAsia" w:hAnsi="Times New Roman" w:cs="Times New Roman"/>
          <w:color w:val="1A1A1A"/>
          <w:sz w:val="26"/>
          <w:szCs w:val="26"/>
          <w:lang w:eastAsia="ru-RU"/>
        </w:rPr>
        <w:t xml:space="preserve"> </w:t>
      </w:r>
      <w:r w:rsidR="00B422C4" w:rsidRPr="00F9334E">
        <w:rPr>
          <w:rFonts w:ascii="Times New Roman" w:eastAsiaTheme="minorEastAsia" w:hAnsi="Times New Roman" w:cs="Times New Roman"/>
          <w:color w:val="151515"/>
          <w:sz w:val="26"/>
          <w:szCs w:val="26"/>
          <w:lang w:eastAsia="ru-RU"/>
        </w:rPr>
        <w:t>педагогов,</w:t>
      </w:r>
      <w:r w:rsidRPr="00F9334E">
        <w:rPr>
          <w:rFonts w:ascii="Times New Roman" w:eastAsiaTheme="minorEastAsia" w:hAnsi="Times New Roman" w:cs="Times New Roman"/>
          <w:color w:val="151515"/>
          <w:sz w:val="26"/>
          <w:szCs w:val="26"/>
          <w:lang w:eastAsia="ru-RU"/>
        </w:rPr>
        <w:t xml:space="preserve"> </w:t>
      </w:r>
      <w:r w:rsidR="00B422C4" w:rsidRPr="00F9334E">
        <w:rPr>
          <w:rFonts w:ascii="Times New Roman" w:eastAsiaTheme="minorEastAsia" w:hAnsi="Times New Roman" w:cs="Times New Roman"/>
          <w:color w:val="1A1A1A"/>
          <w:sz w:val="26"/>
          <w:szCs w:val="26"/>
          <w:lang w:eastAsia="ru-RU"/>
        </w:rPr>
        <w:t>прибывших</w:t>
      </w:r>
      <w:r w:rsidRPr="00F9334E">
        <w:rPr>
          <w:rFonts w:ascii="Times New Roman" w:eastAsiaTheme="minorEastAsia" w:hAnsi="Times New Roman" w:cs="Times New Roman"/>
          <w:color w:val="1A1A1A"/>
          <w:sz w:val="26"/>
          <w:szCs w:val="26"/>
          <w:lang w:eastAsia="ru-RU"/>
        </w:rPr>
        <w:t xml:space="preserve"> </w:t>
      </w:r>
      <w:r w:rsidR="00B422C4" w:rsidRPr="00F9334E">
        <w:rPr>
          <w:rFonts w:ascii="Times New Roman" w:eastAsiaTheme="minorEastAsia" w:hAnsi="Times New Roman" w:cs="Times New Roman"/>
          <w:color w:val="666666"/>
          <w:sz w:val="26"/>
          <w:szCs w:val="26"/>
          <w:lang w:eastAsia="ru-RU"/>
        </w:rPr>
        <w:t xml:space="preserve">в </w:t>
      </w:r>
      <w:r w:rsidR="00B422C4" w:rsidRPr="00F9334E">
        <w:rPr>
          <w:rFonts w:ascii="Times New Roman" w:eastAsiaTheme="minorEastAsia" w:hAnsi="Times New Roman" w:cs="Times New Roman"/>
          <w:color w:val="131313"/>
          <w:sz w:val="26"/>
          <w:szCs w:val="26"/>
          <w:lang w:eastAsia="ru-RU"/>
        </w:rPr>
        <w:t xml:space="preserve">образовательные </w:t>
      </w:r>
      <w:r w:rsidR="00B422C4" w:rsidRPr="00F9334E">
        <w:rPr>
          <w:rFonts w:ascii="Times New Roman" w:eastAsiaTheme="minorEastAsia" w:hAnsi="Times New Roman" w:cs="Times New Roman"/>
          <w:color w:val="1A1A1A"/>
          <w:sz w:val="26"/>
          <w:szCs w:val="26"/>
          <w:lang w:eastAsia="ru-RU"/>
        </w:rPr>
        <w:t>организации</w:t>
      </w:r>
      <w:r w:rsidRPr="00F9334E">
        <w:rPr>
          <w:rFonts w:ascii="Times New Roman" w:eastAsiaTheme="minorEastAsia" w:hAnsi="Times New Roman" w:cs="Times New Roman"/>
          <w:color w:val="1A1A1A"/>
          <w:sz w:val="26"/>
          <w:szCs w:val="26"/>
          <w:lang w:eastAsia="ru-RU"/>
        </w:rPr>
        <w:t xml:space="preserve"> </w:t>
      </w:r>
      <w:r w:rsidR="00B422C4" w:rsidRPr="00F9334E">
        <w:rPr>
          <w:rFonts w:ascii="Times New Roman" w:eastAsiaTheme="minorEastAsia" w:hAnsi="Times New Roman" w:cs="Times New Roman"/>
          <w:color w:val="333333"/>
          <w:sz w:val="26"/>
          <w:szCs w:val="26"/>
          <w:lang w:eastAsia="ru-RU"/>
        </w:rPr>
        <w:t>по</w:t>
      </w:r>
      <w:r w:rsidRPr="00F9334E">
        <w:rPr>
          <w:rFonts w:ascii="Times New Roman" w:eastAsiaTheme="minorEastAsia" w:hAnsi="Times New Roman" w:cs="Times New Roman"/>
          <w:color w:val="333333"/>
          <w:sz w:val="26"/>
          <w:szCs w:val="26"/>
          <w:lang w:eastAsia="ru-RU"/>
        </w:rPr>
        <w:t xml:space="preserve"> </w:t>
      </w:r>
      <w:r w:rsidR="00B422C4" w:rsidRPr="00F9334E">
        <w:rPr>
          <w:rFonts w:ascii="Times New Roman" w:eastAsiaTheme="minorEastAsia" w:hAnsi="Times New Roman" w:cs="Times New Roman"/>
          <w:color w:val="111111"/>
          <w:sz w:val="26"/>
          <w:szCs w:val="26"/>
          <w:lang w:eastAsia="ru-RU"/>
        </w:rPr>
        <w:t>договорам</w:t>
      </w:r>
      <w:r w:rsidRPr="00F9334E">
        <w:rPr>
          <w:rFonts w:ascii="Times New Roman" w:eastAsiaTheme="minorEastAsia" w:hAnsi="Times New Roman" w:cs="Times New Roman"/>
          <w:color w:val="111111"/>
          <w:sz w:val="26"/>
          <w:szCs w:val="26"/>
          <w:lang w:eastAsia="ru-RU"/>
        </w:rPr>
        <w:t xml:space="preserve"> </w:t>
      </w:r>
      <w:r w:rsidR="00B422C4" w:rsidRPr="00F9334E">
        <w:rPr>
          <w:rFonts w:ascii="Times New Roman" w:eastAsiaTheme="minorEastAsia" w:hAnsi="Times New Roman" w:cs="Times New Roman"/>
          <w:color w:val="1C1C1C"/>
          <w:sz w:val="26"/>
          <w:szCs w:val="26"/>
          <w:lang w:eastAsia="ru-RU"/>
        </w:rPr>
        <w:t>целевого</w:t>
      </w:r>
      <w:r w:rsidRPr="00F9334E">
        <w:rPr>
          <w:rFonts w:ascii="Times New Roman" w:eastAsiaTheme="minorEastAsia" w:hAnsi="Times New Roman" w:cs="Times New Roman"/>
          <w:color w:val="1C1C1C"/>
          <w:sz w:val="26"/>
          <w:szCs w:val="26"/>
          <w:lang w:eastAsia="ru-RU"/>
        </w:rPr>
        <w:t xml:space="preserve"> </w:t>
      </w:r>
      <w:r w:rsidR="00B422C4" w:rsidRPr="00F9334E">
        <w:rPr>
          <w:rFonts w:ascii="Times New Roman" w:eastAsiaTheme="minorEastAsia" w:hAnsi="Times New Roman" w:cs="Times New Roman"/>
          <w:color w:val="181818"/>
          <w:sz w:val="26"/>
          <w:szCs w:val="26"/>
          <w:lang w:eastAsia="ru-RU"/>
        </w:rPr>
        <w:t>обучения,</w:t>
      </w:r>
      <w:r w:rsidRPr="00F9334E">
        <w:rPr>
          <w:rFonts w:ascii="Times New Roman" w:eastAsiaTheme="minorEastAsia" w:hAnsi="Times New Roman" w:cs="Times New Roman"/>
          <w:color w:val="181818"/>
          <w:sz w:val="26"/>
          <w:szCs w:val="26"/>
          <w:lang w:eastAsia="ru-RU"/>
        </w:rPr>
        <w:t xml:space="preserve"> </w:t>
      </w:r>
      <w:r w:rsidR="00B422C4" w:rsidRPr="00F9334E">
        <w:rPr>
          <w:rFonts w:ascii="Times New Roman" w:eastAsiaTheme="minorEastAsia" w:hAnsi="Times New Roman" w:cs="Times New Roman"/>
          <w:color w:val="181818"/>
          <w:sz w:val="26"/>
          <w:szCs w:val="26"/>
          <w:lang w:eastAsia="ru-RU"/>
        </w:rPr>
        <w:t xml:space="preserve"> </w:t>
      </w:r>
      <w:r w:rsidR="00B422C4" w:rsidRPr="00F9334E">
        <w:rPr>
          <w:rFonts w:ascii="Times New Roman" w:eastAsiaTheme="minorEastAsia" w:hAnsi="Times New Roman" w:cs="Times New Roman"/>
          <w:color w:val="1F1F1F"/>
          <w:sz w:val="26"/>
          <w:szCs w:val="26"/>
          <w:lang w:eastAsia="ru-RU"/>
        </w:rPr>
        <w:t>за</w:t>
      </w:r>
      <w:r w:rsidRPr="00F9334E">
        <w:rPr>
          <w:rFonts w:ascii="Times New Roman" w:eastAsiaTheme="minorEastAsia" w:hAnsi="Times New Roman" w:cs="Times New Roman"/>
          <w:color w:val="1F1F1F"/>
          <w:sz w:val="26"/>
          <w:szCs w:val="26"/>
          <w:lang w:eastAsia="ru-RU"/>
        </w:rPr>
        <w:t xml:space="preserve"> </w:t>
      </w:r>
      <w:r w:rsidR="00B422C4" w:rsidRPr="00F9334E">
        <w:rPr>
          <w:rFonts w:ascii="Times New Roman" w:eastAsiaTheme="minorEastAsia" w:hAnsi="Times New Roman" w:cs="Times New Roman"/>
          <w:color w:val="1C1C1C"/>
          <w:sz w:val="26"/>
          <w:szCs w:val="26"/>
          <w:lang w:eastAsia="ru-RU"/>
        </w:rPr>
        <w:t>отчётный</w:t>
      </w:r>
      <w:r w:rsidRPr="00F9334E">
        <w:rPr>
          <w:rFonts w:ascii="Times New Roman" w:eastAsiaTheme="minorEastAsia" w:hAnsi="Times New Roman" w:cs="Times New Roman"/>
          <w:color w:val="1C1C1C"/>
          <w:sz w:val="26"/>
          <w:szCs w:val="26"/>
          <w:lang w:eastAsia="ru-RU"/>
        </w:rPr>
        <w:t xml:space="preserve"> </w:t>
      </w:r>
      <w:r w:rsidR="00B422C4" w:rsidRPr="00F9334E">
        <w:rPr>
          <w:rFonts w:ascii="Times New Roman" w:eastAsiaTheme="minorEastAsia" w:hAnsi="Times New Roman" w:cs="Times New Roman"/>
          <w:color w:val="1F1F1F"/>
          <w:sz w:val="26"/>
          <w:szCs w:val="26"/>
          <w:lang w:eastAsia="ru-RU"/>
        </w:rPr>
        <w:t>период,</w:t>
      </w:r>
      <w:r w:rsidRPr="00F9334E">
        <w:rPr>
          <w:rFonts w:ascii="Times New Roman" w:eastAsiaTheme="minorEastAsia" w:hAnsi="Times New Roman" w:cs="Times New Roman"/>
          <w:color w:val="1F1F1F"/>
          <w:sz w:val="26"/>
          <w:szCs w:val="26"/>
          <w:lang w:eastAsia="ru-RU"/>
        </w:rPr>
        <w:t xml:space="preserve"> </w:t>
      </w:r>
      <w:r w:rsidR="00B422C4" w:rsidRPr="00F9334E">
        <w:rPr>
          <w:rFonts w:ascii="Times New Roman" w:eastAsiaTheme="minorEastAsia" w:hAnsi="Times New Roman" w:cs="Times New Roman"/>
          <w:color w:val="161616"/>
          <w:sz w:val="26"/>
          <w:szCs w:val="26"/>
          <w:lang w:eastAsia="ru-RU"/>
        </w:rPr>
        <w:t>ед. изм.:</w:t>
      </w:r>
      <w:r w:rsidR="00B422C4" w:rsidRPr="00F9334E">
        <w:rPr>
          <w:rFonts w:ascii="Times New Roman" w:eastAsiaTheme="minorEastAsia" w:hAnsi="Times New Roman" w:cs="Times New Roman"/>
          <w:color w:val="0C0C0C"/>
          <w:sz w:val="26"/>
          <w:szCs w:val="26"/>
          <w:lang w:eastAsia="ru-RU"/>
        </w:rPr>
        <w:t>человек.</w:t>
      </w:r>
    </w:p>
    <w:p w:rsidR="00A43951" w:rsidRPr="00F9334E" w:rsidRDefault="00A43951" w:rsidP="00A43951">
      <w:pPr>
        <w:pStyle w:val="a8"/>
        <w:widowControl w:val="0"/>
        <w:tabs>
          <w:tab w:val="left" w:pos="0"/>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color w:val="181818"/>
          <w:sz w:val="26"/>
          <w:szCs w:val="26"/>
          <w:lang w:eastAsia="ru-RU"/>
        </w:rPr>
      </w:pPr>
      <w:r w:rsidRPr="00F9334E">
        <w:rPr>
          <w:rFonts w:ascii="Times New Roman" w:eastAsiaTheme="minorEastAsia" w:hAnsi="Times New Roman" w:cs="Times New Roman"/>
          <w:color w:val="0C0C0C"/>
          <w:sz w:val="26"/>
          <w:szCs w:val="26"/>
          <w:lang w:eastAsia="ru-RU"/>
        </w:rPr>
        <w:t>Источник данных: трудовые договора с гражданами, обуча</w:t>
      </w:r>
      <w:r w:rsidR="009641B7" w:rsidRPr="00F9334E">
        <w:rPr>
          <w:rFonts w:ascii="Times New Roman" w:eastAsiaTheme="minorEastAsia" w:hAnsi="Times New Roman" w:cs="Times New Roman"/>
          <w:color w:val="0C0C0C"/>
          <w:sz w:val="26"/>
          <w:szCs w:val="26"/>
          <w:lang w:eastAsia="ru-RU"/>
        </w:rPr>
        <w:t>вшимися</w:t>
      </w:r>
      <w:r w:rsidRPr="00F9334E">
        <w:rPr>
          <w:rFonts w:ascii="Times New Roman" w:eastAsiaTheme="minorEastAsia" w:hAnsi="Times New Roman" w:cs="Times New Roman"/>
          <w:color w:val="0C0C0C"/>
          <w:sz w:val="26"/>
          <w:szCs w:val="26"/>
          <w:lang w:eastAsia="ru-RU"/>
        </w:rPr>
        <w:t xml:space="preserve"> по </w:t>
      </w:r>
      <w:r w:rsidRPr="00F9334E">
        <w:rPr>
          <w:rFonts w:ascii="Times New Roman" w:eastAsiaTheme="minorEastAsia" w:hAnsi="Times New Roman" w:cs="Times New Roman"/>
          <w:color w:val="1A1A1A"/>
          <w:sz w:val="26"/>
          <w:szCs w:val="26"/>
          <w:lang w:eastAsia="ru-RU"/>
        </w:rPr>
        <w:t>договор</w:t>
      </w:r>
      <w:r w:rsidR="009641B7" w:rsidRPr="00F9334E">
        <w:rPr>
          <w:rFonts w:ascii="Times New Roman" w:eastAsiaTheme="minorEastAsia" w:hAnsi="Times New Roman" w:cs="Times New Roman"/>
          <w:color w:val="1A1A1A"/>
          <w:sz w:val="26"/>
          <w:szCs w:val="26"/>
          <w:lang w:eastAsia="ru-RU"/>
        </w:rPr>
        <w:t>ам</w:t>
      </w:r>
      <w:r w:rsidR="006719CC"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383838"/>
          <w:sz w:val="26"/>
          <w:szCs w:val="26"/>
          <w:lang w:eastAsia="ru-RU"/>
        </w:rPr>
        <w:t>о</w:t>
      </w:r>
      <w:r w:rsidR="006719CC" w:rsidRPr="00F9334E">
        <w:rPr>
          <w:rFonts w:ascii="Times New Roman" w:eastAsiaTheme="minorEastAsia" w:hAnsi="Times New Roman" w:cs="Times New Roman"/>
          <w:color w:val="383838"/>
          <w:sz w:val="26"/>
          <w:szCs w:val="26"/>
          <w:lang w:eastAsia="ru-RU"/>
        </w:rPr>
        <w:t xml:space="preserve"> </w:t>
      </w:r>
      <w:r w:rsidRPr="00F9334E">
        <w:rPr>
          <w:rFonts w:ascii="Times New Roman" w:eastAsiaTheme="minorEastAsia" w:hAnsi="Times New Roman" w:cs="Times New Roman"/>
          <w:color w:val="242424"/>
          <w:sz w:val="26"/>
          <w:szCs w:val="26"/>
          <w:lang w:eastAsia="ru-RU"/>
        </w:rPr>
        <w:t>целевом</w:t>
      </w:r>
      <w:r w:rsidR="006719CC" w:rsidRPr="00F9334E">
        <w:rPr>
          <w:rFonts w:ascii="Times New Roman" w:eastAsiaTheme="minorEastAsia" w:hAnsi="Times New Roman" w:cs="Times New Roman"/>
          <w:color w:val="242424"/>
          <w:sz w:val="26"/>
          <w:szCs w:val="26"/>
          <w:lang w:eastAsia="ru-RU"/>
        </w:rPr>
        <w:t xml:space="preserve"> </w:t>
      </w:r>
      <w:r w:rsidRPr="00F9334E">
        <w:rPr>
          <w:rFonts w:ascii="Times New Roman" w:eastAsiaTheme="minorEastAsia" w:hAnsi="Times New Roman" w:cs="Times New Roman"/>
          <w:color w:val="131313"/>
          <w:sz w:val="26"/>
          <w:szCs w:val="26"/>
          <w:lang w:eastAsia="ru-RU"/>
        </w:rPr>
        <w:t>обучении</w:t>
      </w:r>
      <w:r w:rsidR="009641B7" w:rsidRPr="00F9334E">
        <w:rPr>
          <w:rFonts w:ascii="Times New Roman" w:eastAsiaTheme="minorEastAsia" w:hAnsi="Times New Roman" w:cs="Times New Roman"/>
          <w:color w:val="1D1D1D"/>
          <w:sz w:val="26"/>
          <w:szCs w:val="26"/>
          <w:lang w:eastAsia="ru-RU"/>
        </w:rPr>
        <w:t>,</w:t>
      </w:r>
      <w:r w:rsidR="006719CC" w:rsidRPr="00F9334E">
        <w:rPr>
          <w:rFonts w:ascii="Times New Roman" w:eastAsiaTheme="minorEastAsia" w:hAnsi="Times New Roman" w:cs="Times New Roman"/>
          <w:color w:val="1D1D1D"/>
          <w:sz w:val="26"/>
          <w:szCs w:val="26"/>
          <w:lang w:eastAsia="ru-RU"/>
        </w:rPr>
        <w:t xml:space="preserve"> </w:t>
      </w:r>
      <w:r w:rsidR="009641B7" w:rsidRPr="00F9334E">
        <w:rPr>
          <w:rFonts w:ascii="Times New Roman" w:eastAsiaTheme="minorEastAsia" w:hAnsi="Times New Roman" w:cs="Times New Roman"/>
          <w:color w:val="1F1F1F"/>
          <w:sz w:val="26"/>
          <w:szCs w:val="26"/>
          <w:lang w:eastAsia="ru-RU"/>
        </w:rPr>
        <w:t>заключённые</w:t>
      </w:r>
      <w:r w:rsidR="006719CC" w:rsidRPr="00F9334E">
        <w:rPr>
          <w:rFonts w:ascii="Times New Roman" w:eastAsiaTheme="minorEastAsia" w:hAnsi="Times New Roman" w:cs="Times New Roman"/>
          <w:color w:val="1F1F1F"/>
          <w:sz w:val="26"/>
          <w:szCs w:val="26"/>
          <w:lang w:eastAsia="ru-RU"/>
        </w:rPr>
        <w:t xml:space="preserve"> </w:t>
      </w:r>
      <w:r w:rsidR="009641B7" w:rsidRPr="00F9334E">
        <w:rPr>
          <w:rFonts w:ascii="Times New Roman" w:eastAsiaTheme="minorEastAsia" w:hAnsi="Times New Roman" w:cs="Times New Roman"/>
          <w:color w:val="262626"/>
          <w:sz w:val="26"/>
          <w:szCs w:val="26"/>
          <w:lang w:eastAsia="ru-RU"/>
        </w:rPr>
        <w:t>в</w:t>
      </w:r>
      <w:r w:rsidR="006719CC" w:rsidRPr="00F9334E">
        <w:rPr>
          <w:rFonts w:ascii="Times New Roman" w:eastAsiaTheme="minorEastAsia" w:hAnsi="Times New Roman" w:cs="Times New Roman"/>
          <w:color w:val="262626"/>
          <w:sz w:val="26"/>
          <w:szCs w:val="26"/>
          <w:lang w:eastAsia="ru-RU"/>
        </w:rPr>
        <w:t xml:space="preserve"> </w:t>
      </w:r>
      <w:r w:rsidR="009641B7" w:rsidRPr="00F9334E">
        <w:rPr>
          <w:rFonts w:ascii="Times New Roman" w:eastAsiaTheme="minorEastAsia" w:hAnsi="Times New Roman" w:cs="Times New Roman"/>
          <w:color w:val="1D1D1D"/>
          <w:sz w:val="26"/>
          <w:szCs w:val="26"/>
          <w:lang w:eastAsia="ru-RU"/>
        </w:rPr>
        <w:t>отчётном</w:t>
      </w:r>
      <w:r w:rsidR="006719CC" w:rsidRPr="00F9334E">
        <w:rPr>
          <w:rFonts w:ascii="Times New Roman" w:eastAsiaTheme="minorEastAsia" w:hAnsi="Times New Roman" w:cs="Times New Roman"/>
          <w:color w:val="1D1D1D"/>
          <w:sz w:val="26"/>
          <w:szCs w:val="26"/>
          <w:lang w:eastAsia="ru-RU"/>
        </w:rPr>
        <w:t xml:space="preserve"> </w:t>
      </w:r>
      <w:r w:rsidR="009641B7" w:rsidRPr="00F9334E">
        <w:rPr>
          <w:rFonts w:ascii="Times New Roman" w:eastAsiaTheme="minorEastAsia" w:hAnsi="Times New Roman" w:cs="Times New Roman"/>
          <w:color w:val="1A1A1A"/>
          <w:sz w:val="26"/>
          <w:szCs w:val="26"/>
          <w:lang w:eastAsia="ru-RU"/>
        </w:rPr>
        <w:t>периоде.</w:t>
      </w:r>
    </w:p>
    <w:p w:rsidR="00B422C4" w:rsidRPr="00F9334E" w:rsidRDefault="00B422C4" w:rsidP="00B422C4">
      <w:pPr>
        <w:pStyle w:val="a8"/>
        <w:widowControl w:val="0"/>
        <w:numPr>
          <w:ilvl w:val="0"/>
          <w:numId w:val="19"/>
        </w:numPr>
        <w:tabs>
          <w:tab w:val="left" w:pos="0"/>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color w:val="212121"/>
          <w:sz w:val="26"/>
          <w:szCs w:val="26"/>
          <w:lang w:eastAsia="ru-RU"/>
        </w:rPr>
      </w:pPr>
      <w:r w:rsidRPr="00F9334E">
        <w:rPr>
          <w:rFonts w:ascii="Times New Roman" w:eastAsiaTheme="minorEastAsia" w:hAnsi="Times New Roman" w:cs="Times New Roman"/>
          <w:color w:val="232323"/>
          <w:sz w:val="26"/>
          <w:szCs w:val="26"/>
          <w:lang w:eastAsia="ru-RU"/>
        </w:rPr>
        <w:t>Доля</w:t>
      </w:r>
      <w:r w:rsidR="006719CC" w:rsidRPr="00F9334E">
        <w:rPr>
          <w:rFonts w:ascii="Times New Roman" w:eastAsiaTheme="minorEastAsia" w:hAnsi="Times New Roman" w:cs="Times New Roman"/>
          <w:color w:val="232323"/>
          <w:sz w:val="26"/>
          <w:szCs w:val="26"/>
          <w:lang w:eastAsia="ru-RU"/>
        </w:rPr>
        <w:t xml:space="preserve"> </w:t>
      </w:r>
      <w:r w:rsidRPr="00F9334E">
        <w:rPr>
          <w:rFonts w:ascii="Times New Roman" w:eastAsiaTheme="minorEastAsia" w:hAnsi="Times New Roman" w:cs="Times New Roman"/>
          <w:color w:val="0C0C0C"/>
          <w:sz w:val="26"/>
          <w:szCs w:val="26"/>
          <w:lang w:eastAsia="ru-RU"/>
        </w:rPr>
        <w:t>выпускников</w:t>
      </w:r>
      <w:r w:rsidR="006719CC"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212121"/>
          <w:sz w:val="26"/>
          <w:szCs w:val="26"/>
          <w:lang w:eastAsia="ru-RU"/>
        </w:rPr>
        <w:t>9-х</w:t>
      </w:r>
      <w:r w:rsidR="006719CC"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3F3F3F"/>
          <w:sz w:val="26"/>
          <w:szCs w:val="26"/>
          <w:lang w:eastAsia="ru-RU"/>
        </w:rPr>
        <w:t>и</w:t>
      </w:r>
      <w:r w:rsidR="006719CC" w:rsidRPr="00F9334E">
        <w:rPr>
          <w:rFonts w:ascii="Times New Roman" w:eastAsiaTheme="minorEastAsia" w:hAnsi="Times New Roman" w:cs="Times New Roman"/>
          <w:color w:val="3F3F3F"/>
          <w:sz w:val="26"/>
          <w:szCs w:val="26"/>
          <w:lang w:eastAsia="ru-RU"/>
        </w:rPr>
        <w:t xml:space="preserve"> </w:t>
      </w:r>
      <w:r w:rsidRPr="00F9334E">
        <w:rPr>
          <w:rFonts w:ascii="Times New Roman" w:eastAsiaTheme="minorEastAsia" w:hAnsi="Times New Roman" w:cs="Times New Roman"/>
          <w:color w:val="232323"/>
          <w:sz w:val="26"/>
          <w:szCs w:val="26"/>
          <w:lang w:eastAsia="ru-RU"/>
        </w:rPr>
        <w:t>11-x</w:t>
      </w:r>
      <w:r w:rsidR="006719CC" w:rsidRPr="00F9334E">
        <w:rPr>
          <w:rFonts w:ascii="Times New Roman" w:eastAsiaTheme="minorEastAsia" w:hAnsi="Times New Roman" w:cs="Times New Roman"/>
          <w:color w:val="232323"/>
          <w:sz w:val="26"/>
          <w:szCs w:val="26"/>
          <w:lang w:eastAsia="ru-RU"/>
        </w:rPr>
        <w:t xml:space="preserve"> </w:t>
      </w:r>
      <w:r w:rsidRPr="00F9334E">
        <w:rPr>
          <w:rFonts w:ascii="Times New Roman" w:eastAsiaTheme="minorEastAsia" w:hAnsi="Times New Roman" w:cs="Times New Roman"/>
          <w:color w:val="232323"/>
          <w:sz w:val="26"/>
          <w:szCs w:val="26"/>
          <w:lang w:eastAsia="ru-RU"/>
        </w:rPr>
        <w:t>классов,</w:t>
      </w:r>
      <w:r w:rsidR="006719CC" w:rsidRPr="00F9334E">
        <w:rPr>
          <w:rFonts w:ascii="Times New Roman" w:eastAsiaTheme="minorEastAsia" w:hAnsi="Times New Roman" w:cs="Times New Roman"/>
          <w:color w:val="232323"/>
          <w:sz w:val="26"/>
          <w:szCs w:val="26"/>
          <w:lang w:eastAsia="ru-RU"/>
        </w:rPr>
        <w:t xml:space="preserve"> </w:t>
      </w:r>
      <w:r w:rsidRPr="00F9334E">
        <w:rPr>
          <w:rFonts w:ascii="Times New Roman" w:eastAsiaTheme="minorEastAsia" w:hAnsi="Times New Roman" w:cs="Times New Roman"/>
          <w:color w:val="0C0C0C"/>
          <w:sz w:val="26"/>
          <w:szCs w:val="26"/>
          <w:lang w:eastAsia="ru-RU"/>
        </w:rPr>
        <w:t>продолживших</w:t>
      </w:r>
      <w:r w:rsidR="006719CC"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1F1F1F"/>
          <w:sz w:val="26"/>
          <w:szCs w:val="26"/>
          <w:lang w:eastAsia="ru-RU"/>
        </w:rPr>
        <w:t>обучение</w:t>
      </w:r>
      <w:r w:rsidR="006719CC"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212121"/>
          <w:sz w:val="26"/>
          <w:szCs w:val="26"/>
          <w:lang w:eastAsia="ru-RU"/>
        </w:rPr>
        <w:t>в</w:t>
      </w:r>
      <w:r w:rsidR="006719CC"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131313"/>
          <w:sz w:val="26"/>
          <w:szCs w:val="26"/>
          <w:lang w:eastAsia="ru-RU"/>
        </w:rPr>
        <w:t>регионе</w:t>
      </w:r>
      <w:r w:rsidR="006719CC"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262626"/>
          <w:sz w:val="26"/>
          <w:szCs w:val="26"/>
          <w:lang w:eastAsia="ru-RU"/>
        </w:rPr>
        <w:t xml:space="preserve">по </w:t>
      </w:r>
      <w:r w:rsidRPr="00F9334E">
        <w:rPr>
          <w:rFonts w:ascii="Times New Roman" w:eastAsiaTheme="minorEastAsia" w:hAnsi="Times New Roman" w:cs="Times New Roman"/>
          <w:color w:val="000000"/>
          <w:sz w:val="26"/>
          <w:szCs w:val="26"/>
          <w:lang w:eastAsia="ru-RU"/>
        </w:rPr>
        <w:t>Усть-Кубинскому</w:t>
      </w:r>
      <w:r w:rsidR="006719CC"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D1D1D"/>
          <w:sz w:val="26"/>
          <w:szCs w:val="26"/>
          <w:lang w:eastAsia="ru-RU"/>
        </w:rPr>
        <w:t>району,</w:t>
      </w:r>
      <w:r w:rsidR="006719CC" w:rsidRPr="00F9334E">
        <w:rPr>
          <w:rFonts w:ascii="Times New Roman" w:eastAsiaTheme="minorEastAsia" w:hAnsi="Times New Roman" w:cs="Times New Roman"/>
          <w:color w:val="1D1D1D"/>
          <w:sz w:val="26"/>
          <w:szCs w:val="26"/>
          <w:lang w:eastAsia="ru-RU"/>
        </w:rPr>
        <w:t xml:space="preserve"> </w:t>
      </w:r>
      <w:r w:rsidRPr="00F9334E">
        <w:rPr>
          <w:rFonts w:ascii="Times New Roman" w:eastAsiaTheme="minorEastAsia" w:hAnsi="Times New Roman" w:cs="Times New Roman"/>
          <w:color w:val="161616"/>
          <w:sz w:val="26"/>
          <w:szCs w:val="26"/>
          <w:lang w:eastAsia="ru-RU"/>
        </w:rPr>
        <w:t>выраженное</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1C1C1C"/>
          <w:sz w:val="26"/>
          <w:szCs w:val="26"/>
          <w:lang w:eastAsia="ru-RU"/>
        </w:rPr>
        <w:t>в</w:t>
      </w:r>
      <w:r w:rsidR="006719CC"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0C0C0C"/>
          <w:sz w:val="26"/>
          <w:szCs w:val="26"/>
          <w:lang w:eastAsia="ru-RU"/>
        </w:rPr>
        <w:t>процентах,</w:t>
      </w:r>
      <w:r w:rsidR="006719CC"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1F1F1F"/>
          <w:sz w:val="26"/>
          <w:szCs w:val="26"/>
          <w:lang w:eastAsia="ru-RU"/>
        </w:rPr>
        <w:t>по</w:t>
      </w:r>
      <w:r w:rsidR="006719CC"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111111"/>
          <w:sz w:val="26"/>
          <w:szCs w:val="26"/>
          <w:lang w:eastAsia="ru-RU"/>
        </w:rPr>
        <w:t>формуле:</w:t>
      </w:r>
    </w:p>
    <w:p w:rsidR="0063589A" w:rsidRPr="00F9334E" w:rsidRDefault="0063589A" w:rsidP="0063589A">
      <w:pPr>
        <w:pStyle w:val="a8"/>
        <w:widowControl w:val="0"/>
        <w:tabs>
          <w:tab w:val="left" w:pos="0"/>
        </w:tabs>
        <w:kinsoku w:val="0"/>
        <w:overflowPunct w:val="0"/>
        <w:autoSpaceDE w:val="0"/>
        <w:autoSpaceDN w:val="0"/>
        <w:adjustRightInd w:val="0"/>
        <w:spacing w:after="0" w:line="240" w:lineRule="auto"/>
        <w:ind w:left="709"/>
        <w:jc w:val="both"/>
        <w:rPr>
          <w:rFonts w:ascii="Times New Roman" w:eastAsiaTheme="minorEastAsia" w:hAnsi="Times New Roman" w:cs="Times New Roman"/>
          <w:color w:val="212121"/>
          <w:sz w:val="26"/>
          <w:szCs w:val="26"/>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171"/>
        <w:gridCol w:w="5210"/>
      </w:tblGrid>
      <w:tr w:rsidR="0063589A" w:rsidRPr="00F9334E" w:rsidTr="0063589A">
        <w:tc>
          <w:tcPr>
            <w:tcW w:w="3190" w:type="dxa"/>
            <w:vMerge w:val="restart"/>
          </w:tcPr>
          <w:p w:rsidR="0063589A" w:rsidRPr="00F9334E" w:rsidRDefault="0063589A" w:rsidP="0063589A">
            <w:pPr>
              <w:widowControl w:val="0"/>
              <w:kinsoku w:val="0"/>
              <w:overflowPunct w:val="0"/>
              <w:autoSpaceDE w:val="0"/>
              <w:autoSpaceDN w:val="0"/>
              <w:adjustRightInd w:val="0"/>
              <w:jc w:val="right"/>
              <w:rPr>
                <w:rFonts w:ascii="Times New Roman" w:eastAsiaTheme="minorEastAsia" w:hAnsi="Times New Roman" w:cs="Times New Roman"/>
                <w:color w:val="1D1D1D"/>
                <w:sz w:val="26"/>
                <w:szCs w:val="26"/>
                <w:lang w:eastAsia="ru-RU"/>
              </w:rPr>
            </w:pPr>
          </w:p>
          <w:p w:rsidR="0063589A" w:rsidRPr="00F9334E" w:rsidRDefault="0063589A" w:rsidP="0063589A">
            <w:pPr>
              <w:widowControl w:val="0"/>
              <w:kinsoku w:val="0"/>
              <w:overflowPunct w:val="0"/>
              <w:autoSpaceDE w:val="0"/>
              <w:autoSpaceDN w:val="0"/>
              <w:adjustRightInd w:val="0"/>
              <w:jc w:val="right"/>
              <w:rPr>
                <w:rFonts w:ascii="Times New Roman" w:eastAsiaTheme="minorEastAsia" w:hAnsi="Times New Roman" w:cs="Times New Roman"/>
                <w:color w:val="282828"/>
                <w:sz w:val="26"/>
                <w:szCs w:val="26"/>
                <w:lang w:eastAsia="ru-RU"/>
              </w:rPr>
            </w:pPr>
            <w:r w:rsidRPr="00F9334E">
              <w:rPr>
                <w:rFonts w:ascii="Times New Roman" w:eastAsiaTheme="minorEastAsia" w:hAnsi="Times New Roman" w:cs="Times New Roman"/>
                <w:color w:val="1D1D1D"/>
                <w:sz w:val="26"/>
                <w:szCs w:val="26"/>
                <w:lang w:eastAsia="ru-RU"/>
              </w:rPr>
              <w:t>Доб.ВО</w:t>
            </w:r>
            <w:r w:rsidRPr="00F9334E">
              <w:rPr>
                <w:rFonts w:ascii="Times New Roman" w:eastAsiaTheme="minorEastAsia" w:hAnsi="Times New Roman" w:cs="Times New Roman"/>
                <w:color w:val="282828"/>
                <w:sz w:val="26"/>
                <w:szCs w:val="26"/>
                <w:lang w:eastAsia="ru-RU"/>
              </w:rPr>
              <w:t>=</w:t>
            </w:r>
          </w:p>
          <w:p w:rsidR="0063589A" w:rsidRPr="00F9334E" w:rsidRDefault="0063589A" w:rsidP="0063589A">
            <w:pPr>
              <w:widowControl w:val="0"/>
              <w:kinsoku w:val="0"/>
              <w:overflowPunct w:val="0"/>
              <w:autoSpaceDE w:val="0"/>
              <w:autoSpaceDN w:val="0"/>
              <w:adjustRightInd w:val="0"/>
              <w:jc w:val="right"/>
              <w:rPr>
                <w:rFonts w:ascii="Times New Roman" w:eastAsiaTheme="minorEastAsia" w:hAnsi="Times New Roman" w:cs="Times New Roman"/>
                <w:color w:val="343434"/>
                <w:sz w:val="26"/>
                <w:szCs w:val="26"/>
                <w:u w:val="single" w:color="4B4B4F"/>
                <w:lang w:eastAsia="ru-RU"/>
              </w:rPr>
            </w:pPr>
          </w:p>
        </w:tc>
        <w:tc>
          <w:tcPr>
            <w:tcW w:w="1171" w:type="dxa"/>
          </w:tcPr>
          <w:p w:rsidR="0063589A" w:rsidRPr="00F9334E" w:rsidRDefault="0063589A" w:rsidP="0063589A">
            <w:pPr>
              <w:widowControl w:val="0"/>
              <w:kinsoku w:val="0"/>
              <w:overflowPunct w:val="0"/>
              <w:autoSpaceDE w:val="0"/>
              <w:autoSpaceDN w:val="0"/>
              <w:adjustRightInd w:val="0"/>
              <w:rPr>
                <w:rFonts w:ascii="Times New Roman" w:eastAsiaTheme="minorEastAsia" w:hAnsi="Times New Roman" w:cs="Times New Roman"/>
                <w:color w:val="343434"/>
                <w:sz w:val="26"/>
                <w:szCs w:val="26"/>
                <w:u w:val="single"/>
                <w:lang w:eastAsia="ru-RU"/>
              </w:rPr>
            </w:pPr>
            <w:r w:rsidRPr="00F9334E">
              <w:rPr>
                <w:rFonts w:ascii="Times New Roman" w:eastAsiaTheme="minorEastAsia" w:hAnsi="Times New Roman" w:cs="Times New Roman"/>
                <w:color w:val="343434"/>
                <w:sz w:val="26"/>
                <w:szCs w:val="26"/>
                <w:u w:val="single"/>
                <w:lang w:eastAsia="ru-RU"/>
              </w:rPr>
              <w:t>ЧобОО</w:t>
            </w:r>
          </w:p>
        </w:tc>
        <w:tc>
          <w:tcPr>
            <w:tcW w:w="5210" w:type="dxa"/>
            <w:vMerge w:val="restart"/>
          </w:tcPr>
          <w:p w:rsidR="0063589A" w:rsidRPr="00F9334E" w:rsidRDefault="0063589A" w:rsidP="0063589A">
            <w:pPr>
              <w:widowControl w:val="0"/>
              <w:kinsoku w:val="0"/>
              <w:overflowPunct w:val="0"/>
              <w:autoSpaceDE w:val="0"/>
              <w:autoSpaceDN w:val="0"/>
              <w:adjustRightInd w:val="0"/>
              <w:jc w:val="center"/>
              <w:rPr>
                <w:rFonts w:ascii="Times New Roman" w:eastAsiaTheme="minorEastAsia" w:hAnsi="Times New Roman" w:cs="Times New Roman"/>
                <w:color w:val="343434"/>
                <w:sz w:val="26"/>
                <w:szCs w:val="26"/>
                <w:u w:val="single" w:color="4B4B4F"/>
                <w:lang w:eastAsia="ru-RU"/>
              </w:rPr>
            </w:pPr>
          </w:p>
          <w:p w:rsidR="0063589A" w:rsidRPr="00F9334E" w:rsidRDefault="0063589A" w:rsidP="0063589A">
            <w:pPr>
              <w:widowControl w:val="0"/>
              <w:kinsoku w:val="0"/>
              <w:overflowPunct w:val="0"/>
              <w:autoSpaceDE w:val="0"/>
              <w:autoSpaceDN w:val="0"/>
              <w:adjustRightInd w:val="0"/>
              <w:rPr>
                <w:rFonts w:ascii="Times New Roman" w:eastAsiaTheme="minorEastAsia" w:hAnsi="Times New Roman" w:cs="Times New Roman"/>
                <w:color w:val="343434"/>
                <w:sz w:val="26"/>
                <w:szCs w:val="26"/>
                <w:u w:val="single" w:color="4B4B4F"/>
                <w:lang w:eastAsia="ru-RU"/>
              </w:rPr>
            </w:pPr>
            <w:r w:rsidRPr="00F9334E">
              <w:rPr>
                <w:rFonts w:ascii="Times New Roman" w:eastAsiaTheme="minorEastAsia" w:hAnsi="Times New Roman" w:cs="Times New Roman"/>
                <w:color w:val="262626"/>
                <w:sz w:val="26"/>
                <w:szCs w:val="26"/>
                <w:lang w:eastAsia="ru-RU"/>
              </w:rPr>
              <w:t>*100</w:t>
            </w:r>
          </w:p>
        </w:tc>
      </w:tr>
      <w:tr w:rsidR="0063589A" w:rsidRPr="00F9334E" w:rsidTr="0063589A">
        <w:tc>
          <w:tcPr>
            <w:tcW w:w="3190" w:type="dxa"/>
            <w:vMerge/>
          </w:tcPr>
          <w:p w:rsidR="0063589A" w:rsidRPr="00F9334E" w:rsidRDefault="0063589A" w:rsidP="0063589A">
            <w:pPr>
              <w:widowControl w:val="0"/>
              <w:kinsoku w:val="0"/>
              <w:overflowPunct w:val="0"/>
              <w:autoSpaceDE w:val="0"/>
              <w:autoSpaceDN w:val="0"/>
              <w:adjustRightInd w:val="0"/>
              <w:jc w:val="right"/>
              <w:rPr>
                <w:rFonts w:ascii="Times New Roman" w:eastAsiaTheme="minorEastAsia" w:hAnsi="Times New Roman" w:cs="Times New Roman"/>
                <w:color w:val="343434"/>
                <w:sz w:val="26"/>
                <w:szCs w:val="26"/>
                <w:u w:val="single" w:color="4B4B4F"/>
                <w:lang w:eastAsia="ru-RU"/>
              </w:rPr>
            </w:pPr>
          </w:p>
        </w:tc>
        <w:tc>
          <w:tcPr>
            <w:tcW w:w="1171" w:type="dxa"/>
          </w:tcPr>
          <w:p w:rsidR="0063589A" w:rsidRPr="00F9334E" w:rsidRDefault="0063589A" w:rsidP="0063589A">
            <w:pPr>
              <w:widowControl w:val="0"/>
              <w:kinsoku w:val="0"/>
              <w:overflowPunct w:val="0"/>
              <w:autoSpaceDE w:val="0"/>
              <w:autoSpaceDN w:val="0"/>
              <w:adjustRightInd w:val="0"/>
              <w:rPr>
                <w:rFonts w:ascii="Times New Roman" w:eastAsiaTheme="minorEastAsia" w:hAnsi="Times New Roman" w:cs="Times New Roman"/>
                <w:color w:val="343434"/>
                <w:sz w:val="26"/>
                <w:szCs w:val="26"/>
                <w:u w:val="single" w:color="4B4B4F"/>
                <w:lang w:eastAsia="ru-RU"/>
              </w:rPr>
            </w:pPr>
            <w:r w:rsidRPr="00F9334E">
              <w:rPr>
                <w:rFonts w:ascii="Times New Roman" w:eastAsiaTheme="minorEastAsia" w:hAnsi="Times New Roman" w:cs="Times New Roman"/>
                <w:color w:val="232323"/>
                <w:sz w:val="26"/>
                <w:szCs w:val="26"/>
                <w:lang w:eastAsia="ru-RU"/>
              </w:rPr>
              <w:t>Чобщ</w:t>
            </w:r>
          </w:p>
        </w:tc>
        <w:tc>
          <w:tcPr>
            <w:tcW w:w="5210" w:type="dxa"/>
            <w:vMerge/>
          </w:tcPr>
          <w:p w:rsidR="0063589A" w:rsidRPr="00F9334E" w:rsidRDefault="0063589A" w:rsidP="00B422C4">
            <w:pPr>
              <w:widowControl w:val="0"/>
              <w:kinsoku w:val="0"/>
              <w:overflowPunct w:val="0"/>
              <w:autoSpaceDE w:val="0"/>
              <w:autoSpaceDN w:val="0"/>
              <w:adjustRightInd w:val="0"/>
              <w:jc w:val="center"/>
              <w:rPr>
                <w:rFonts w:ascii="Times New Roman" w:eastAsiaTheme="minorEastAsia" w:hAnsi="Times New Roman" w:cs="Times New Roman"/>
                <w:color w:val="343434"/>
                <w:sz w:val="26"/>
                <w:szCs w:val="26"/>
                <w:u w:val="single" w:color="4B4B4F"/>
                <w:lang w:eastAsia="ru-RU"/>
              </w:rPr>
            </w:pPr>
          </w:p>
        </w:tc>
      </w:tr>
    </w:tbl>
    <w:p w:rsidR="0063589A" w:rsidRPr="00F9334E" w:rsidRDefault="0063589A" w:rsidP="00B422C4">
      <w:pPr>
        <w:widowControl w:val="0"/>
        <w:kinsoku w:val="0"/>
        <w:overflowPunct w:val="0"/>
        <w:autoSpaceDE w:val="0"/>
        <w:autoSpaceDN w:val="0"/>
        <w:adjustRightInd w:val="0"/>
        <w:spacing w:after="0" w:line="240" w:lineRule="auto"/>
        <w:jc w:val="center"/>
        <w:rPr>
          <w:rFonts w:ascii="Times New Roman" w:eastAsiaTheme="minorEastAsia" w:hAnsi="Times New Roman" w:cs="Times New Roman"/>
          <w:color w:val="343434"/>
          <w:sz w:val="26"/>
          <w:szCs w:val="26"/>
          <w:u w:val="single" w:color="4B4B4F"/>
          <w:lang w:eastAsia="ru-RU"/>
        </w:rPr>
      </w:pPr>
    </w:p>
    <w:p w:rsidR="00B422C4" w:rsidRPr="00F9334E" w:rsidRDefault="00F9334E" w:rsidP="00B422C4">
      <w:pPr>
        <w:widowControl w:val="0"/>
        <w:kinsoku w:val="0"/>
        <w:overflowPunct w:val="0"/>
        <w:autoSpaceDE w:val="0"/>
        <w:autoSpaceDN w:val="0"/>
        <w:adjustRightInd w:val="0"/>
        <w:spacing w:after="0" w:line="240" w:lineRule="auto"/>
        <w:rPr>
          <w:rFonts w:ascii="Times New Roman" w:eastAsiaTheme="minorEastAsia" w:hAnsi="Times New Roman" w:cs="Times New Roman"/>
          <w:color w:val="232323"/>
          <w:sz w:val="26"/>
          <w:szCs w:val="26"/>
          <w:lang w:eastAsia="ru-RU"/>
        </w:rPr>
      </w:pPr>
      <w:r>
        <w:rPr>
          <w:rFonts w:ascii="Times New Roman" w:eastAsiaTheme="minorEastAsia" w:hAnsi="Times New Roman" w:cs="Times New Roman"/>
          <w:color w:val="1D1D1D"/>
          <w:sz w:val="26"/>
          <w:szCs w:val="26"/>
          <w:lang w:eastAsia="ru-RU"/>
        </w:rPr>
        <w:tab/>
      </w:r>
      <w:r w:rsidR="00B422C4" w:rsidRPr="00F9334E">
        <w:rPr>
          <w:rFonts w:ascii="Times New Roman" w:eastAsiaTheme="minorEastAsia" w:hAnsi="Times New Roman" w:cs="Times New Roman"/>
          <w:color w:val="1D1D1D"/>
          <w:sz w:val="26"/>
          <w:szCs w:val="26"/>
          <w:lang w:eastAsia="ru-RU"/>
        </w:rPr>
        <w:t>Доб.ВО—</w:t>
      </w:r>
      <w:r w:rsidR="00B422C4" w:rsidRPr="00F9334E">
        <w:rPr>
          <w:rFonts w:ascii="Times New Roman" w:eastAsiaTheme="minorEastAsia" w:hAnsi="Times New Roman" w:cs="Times New Roman"/>
          <w:color w:val="1A1A1A"/>
          <w:sz w:val="26"/>
          <w:szCs w:val="26"/>
          <w:lang w:eastAsia="ru-RU"/>
        </w:rPr>
        <w:t>доля</w:t>
      </w:r>
      <w:r w:rsidR="006719CC" w:rsidRPr="00F9334E">
        <w:rPr>
          <w:rFonts w:ascii="Times New Roman" w:eastAsiaTheme="minorEastAsia" w:hAnsi="Times New Roman" w:cs="Times New Roman"/>
          <w:color w:val="1A1A1A"/>
          <w:sz w:val="26"/>
          <w:szCs w:val="26"/>
          <w:lang w:eastAsia="ru-RU"/>
        </w:rPr>
        <w:t xml:space="preserve"> </w:t>
      </w:r>
      <w:r w:rsidR="00B422C4" w:rsidRPr="00F9334E">
        <w:rPr>
          <w:rFonts w:ascii="Times New Roman" w:eastAsiaTheme="minorEastAsia" w:hAnsi="Times New Roman" w:cs="Times New Roman"/>
          <w:color w:val="1A1A1A"/>
          <w:sz w:val="26"/>
          <w:szCs w:val="26"/>
          <w:lang w:eastAsia="ru-RU"/>
        </w:rPr>
        <w:t>обучающихся,</w:t>
      </w:r>
      <w:r w:rsidR="006719CC" w:rsidRPr="00F9334E">
        <w:rPr>
          <w:rFonts w:ascii="Times New Roman" w:eastAsiaTheme="minorEastAsia" w:hAnsi="Times New Roman" w:cs="Times New Roman"/>
          <w:color w:val="1A1A1A"/>
          <w:sz w:val="26"/>
          <w:szCs w:val="26"/>
          <w:lang w:eastAsia="ru-RU"/>
        </w:rPr>
        <w:t xml:space="preserve"> </w:t>
      </w:r>
      <w:r w:rsidR="00B422C4" w:rsidRPr="00F9334E">
        <w:rPr>
          <w:rFonts w:ascii="Times New Roman" w:eastAsiaTheme="minorEastAsia" w:hAnsi="Times New Roman" w:cs="Times New Roman"/>
          <w:color w:val="1D1D1D"/>
          <w:sz w:val="26"/>
          <w:szCs w:val="26"/>
          <w:lang w:eastAsia="ru-RU"/>
        </w:rPr>
        <w:t>продолживших</w:t>
      </w:r>
      <w:r w:rsidR="006719CC" w:rsidRPr="00F9334E">
        <w:rPr>
          <w:rFonts w:ascii="Times New Roman" w:eastAsiaTheme="minorEastAsia" w:hAnsi="Times New Roman" w:cs="Times New Roman"/>
          <w:color w:val="1D1D1D"/>
          <w:sz w:val="26"/>
          <w:szCs w:val="26"/>
          <w:lang w:eastAsia="ru-RU"/>
        </w:rPr>
        <w:t xml:space="preserve"> </w:t>
      </w:r>
      <w:r w:rsidR="00B422C4" w:rsidRPr="00F9334E">
        <w:rPr>
          <w:rFonts w:ascii="Times New Roman" w:eastAsiaTheme="minorEastAsia" w:hAnsi="Times New Roman" w:cs="Times New Roman"/>
          <w:color w:val="0F0F0F"/>
          <w:sz w:val="26"/>
          <w:szCs w:val="26"/>
          <w:lang w:eastAsia="ru-RU"/>
        </w:rPr>
        <w:t>обучение</w:t>
      </w:r>
      <w:r w:rsidR="006719CC" w:rsidRPr="00F9334E">
        <w:rPr>
          <w:rFonts w:ascii="Times New Roman" w:eastAsiaTheme="minorEastAsia" w:hAnsi="Times New Roman" w:cs="Times New Roman"/>
          <w:color w:val="0F0F0F"/>
          <w:sz w:val="26"/>
          <w:szCs w:val="26"/>
          <w:lang w:eastAsia="ru-RU"/>
        </w:rPr>
        <w:t xml:space="preserve"> </w:t>
      </w:r>
      <w:r w:rsidR="00B422C4" w:rsidRPr="00F9334E">
        <w:rPr>
          <w:rFonts w:ascii="Times New Roman" w:eastAsiaTheme="minorEastAsia" w:hAnsi="Times New Roman" w:cs="Times New Roman"/>
          <w:color w:val="161616"/>
          <w:sz w:val="26"/>
          <w:szCs w:val="26"/>
          <w:lang w:eastAsia="ru-RU"/>
        </w:rPr>
        <w:t xml:space="preserve">в </w:t>
      </w:r>
      <w:r w:rsidR="00B422C4" w:rsidRPr="00F9334E">
        <w:rPr>
          <w:rFonts w:ascii="Times New Roman" w:eastAsiaTheme="minorEastAsia" w:hAnsi="Times New Roman" w:cs="Times New Roman"/>
          <w:color w:val="000000"/>
          <w:sz w:val="26"/>
          <w:szCs w:val="26"/>
          <w:lang w:eastAsia="ru-RU"/>
        </w:rPr>
        <w:t>Вологодской</w:t>
      </w:r>
      <w:r w:rsidR="006719CC" w:rsidRPr="00F9334E">
        <w:rPr>
          <w:rFonts w:ascii="Times New Roman" w:eastAsiaTheme="minorEastAsia" w:hAnsi="Times New Roman" w:cs="Times New Roman"/>
          <w:color w:val="000000"/>
          <w:sz w:val="26"/>
          <w:szCs w:val="26"/>
          <w:lang w:eastAsia="ru-RU"/>
        </w:rPr>
        <w:t xml:space="preserve"> </w:t>
      </w:r>
      <w:r w:rsidR="00B422C4" w:rsidRPr="00F9334E">
        <w:rPr>
          <w:rFonts w:ascii="Times New Roman" w:eastAsiaTheme="minorEastAsia" w:hAnsi="Times New Roman" w:cs="Times New Roman"/>
          <w:color w:val="232323"/>
          <w:sz w:val="26"/>
          <w:szCs w:val="26"/>
          <w:lang w:eastAsia="ru-RU"/>
        </w:rPr>
        <w:t>области;</w:t>
      </w:r>
    </w:p>
    <w:p w:rsidR="00B422C4" w:rsidRPr="00F9334E" w:rsidRDefault="00F9334E" w:rsidP="00B422C4">
      <w:pPr>
        <w:widowControl w:val="0"/>
        <w:kinsoku w:val="0"/>
        <w:overflowPunct w:val="0"/>
        <w:autoSpaceDE w:val="0"/>
        <w:autoSpaceDN w:val="0"/>
        <w:adjustRightInd w:val="0"/>
        <w:spacing w:after="0" w:line="240" w:lineRule="auto"/>
        <w:rPr>
          <w:rFonts w:ascii="Times New Roman" w:eastAsiaTheme="minorEastAsia" w:hAnsi="Times New Roman" w:cs="Times New Roman"/>
          <w:color w:val="181818"/>
          <w:sz w:val="26"/>
          <w:szCs w:val="26"/>
          <w:lang w:eastAsia="ru-RU"/>
        </w:rPr>
      </w:pPr>
      <w:r>
        <w:rPr>
          <w:rFonts w:ascii="Times New Roman" w:eastAsiaTheme="minorEastAsia" w:hAnsi="Times New Roman" w:cs="Times New Roman"/>
          <w:color w:val="1F1F1F"/>
          <w:sz w:val="26"/>
          <w:szCs w:val="26"/>
          <w:lang w:eastAsia="ru-RU"/>
        </w:rPr>
        <w:tab/>
      </w:r>
      <w:r w:rsidR="00B422C4" w:rsidRPr="00F9334E">
        <w:rPr>
          <w:rFonts w:ascii="Times New Roman" w:eastAsiaTheme="minorEastAsia" w:hAnsi="Times New Roman" w:cs="Times New Roman"/>
          <w:color w:val="1F1F1F"/>
          <w:sz w:val="26"/>
          <w:szCs w:val="26"/>
          <w:lang w:eastAsia="ru-RU"/>
        </w:rPr>
        <w:t>ЧобОО</w:t>
      </w:r>
      <w:r w:rsidR="00B422C4" w:rsidRPr="00F9334E">
        <w:rPr>
          <w:rFonts w:ascii="Times New Roman" w:eastAsiaTheme="minorEastAsia" w:hAnsi="Times New Roman" w:cs="Times New Roman"/>
          <w:color w:val="3D3D3D"/>
          <w:sz w:val="26"/>
          <w:szCs w:val="26"/>
          <w:lang w:eastAsia="ru-RU"/>
        </w:rPr>
        <w:t>—</w:t>
      </w:r>
      <w:r w:rsidR="00B422C4" w:rsidRPr="00F9334E">
        <w:rPr>
          <w:rFonts w:ascii="Times New Roman" w:eastAsiaTheme="minorEastAsia" w:hAnsi="Times New Roman" w:cs="Times New Roman"/>
          <w:color w:val="181818"/>
          <w:sz w:val="26"/>
          <w:szCs w:val="26"/>
          <w:lang w:eastAsia="ru-RU"/>
        </w:rPr>
        <w:t>количество</w:t>
      </w:r>
      <w:r w:rsidR="006719CC" w:rsidRPr="00F9334E">
        <w:rPr>
          <w:rFonts w:ascii="Times New Roman" w:eastAsiaTheme="minorEastAsia" w:hAnsi="Times New Roman" w:cs="Times New Roman"/>
          <w:color w:val="181818"/>
          <w:sz w:val="26"/>
          <w:szCs w:val="26"/>
          <w:lang w:eastAsia="ru-RU"/>
        </w:rPr>
        <w:t xml:space="preserve"> </w:t>
      </w:r>
      <w:r w:rsidR="00B422C4" w:rsidRPr="00F9334E">
        <w:rPr>
          <w:rFonts w:ascii="Times New Roman" w:eastAsiaTheme="minorEastAsia" w:hAnsi="Times New Roman" w:cs="Times New Roman"/>
          <w:color w:val="1A1A1A"/>
          <w:sz w:val="26"/>
          <w:szCs w:val="26"/>
          <w:lang w:eastAsia="ru-RU"/>
        </w:rPr>
        <w:t>обучающихся</w:t>
      </w:r>
      <w:r w:rsidR="006719CC" w:rsidRPr="00F9334E">
        <w:rPr>
          <w:rFonts w:ascii="Times New Roman" w:eastAsiaTheme="minorEastAsia" w:hAnsi="Times New Roman" w:cs="Times New Roman"/>
          <w:color w:val="1A1A1A"/>
          <w:sz w:val="26"/>
          <w:szCs w:val="26"/>
          <w:lang w:eastAsia="ru-RU"/>
        </w:rPr>
        <w:t xml:space="preserve"> </w:t>
      </w:r>
      <w:r w:rsidR="00B422C4" w:rsidRPr="00F9334E">
        <w:rPr>
          <w:rFonts w:ascii="Times New Roman" w:eastAsiaTheme="minorEastAsia" w:hAnsi="Times New Roman" w:cs="Times New Roman"/>
          <w:color w:val="1A1A1A"/>
          <w:sz w:val="26"/>
          <w:szCs w:val="26"/>
          <w:lang w:eastAsia="ru-RU"/>
        </w:rPr>
        <w:t>средних</w:t>
      </w:r>
      <w:r w:rsidR="006719CC" w:rsidRPr="00F9334E">
        <w:rPr>
          <w:rFonts w:ascii="Times New Roman" w:eastAsiaTheme="minorEastAsia" w:hAnsi="Times New Roman" w:cs="Times New Roman"/>
          <w:color w:val="1A1A1A"/>
          <w:sz w:val="26"/>
          <w:szCs w:val="26"/>
          <w:lang w:eastAsia="ru-RU"/>
        </w:rPr>
        <w:t xml:space="preserve"> </w:t>
      </w:r>
      <w:r w:rsidR="00B422C4" w:rsidRPr="00F9334E">
        <w:rPr>
          <w:rFonts w:ascii="Times New Roman" w:eastAsiaTheme="minorEastAsia" w:hAnsi="Times New Roman" w:cs="Times New Roman"/>
          <w:color w:val="000000"/>
          <w:sz w:val="26"/>
          <w:szCs w:val="26"/>
          <w:lang w:eastAsia="ru-RU"/>
        </w:rPr>
        <w:t>общеобразовательн</w:t>
      </w:r>
      <w:r w:rsidR="0063589A" w:rsidRPr="00F9334E">
        <w:rPr>
          <w:rFonts w:ascii="Times New Roman" w:eastAsiaTheme="minorEastAsia" w:hAnsi="Times New Roman" w:cs="Times New Roman"/>
          <w:color w:val="000000"/>
          <w:sz w:val="26"/>
          <w:szCs w:val="26"/>
          <w:lang w:eastAsia="ru-RU"/>
        </w:rPr>
        <w:t xml:space="preserve">ых </w:t>
      </w:r>
      <w:r w:rsidR="0063589A" w:rsidRPr="00F9334E">
        <w:rPr>
          <w:rFonts w:ascii="Times New Roman" w:eastAsiaTheme="minorEastAsia" w:hAnsi="Times New Roman" w:cs="Times New Roman"/>
          <w:color w:val="181818"/>
          <w:sz w:val="26"/>
          <w:szCs w:val="26"/>
          <w:lang w:eastAsia="ru-RU"/>
        </w:rPr>
        <w:t>организаци</w:t>
      </w:r>
      <w:r w:rsidR="00B422C4" w:rsidRPr="00F9334E">
        <w:rPr>
          <w:rFonts w:ascii="Times New Roman" w:eastAsiaTheme="minorEastAsia" w:hAnsi="Times New Roman" w:cs="Times New Roman"/>
          <w:color w:val="181818"/>
          <w:sz w:val="26"/>
          <w:szCs w:val="26"/>
          <w:lang w:eastAsia="ru-RU"/>
        </w:rPr>
        <w:t>й</w:t>
      </w:r>
      <w:r w:rsidR="0063589A" w:rsidRPr="00F9334E">
        <w:rPr>
          <w:rFonts w:ascii="Times New Roman" w:eastAsiaTheme="minorEastAsia" w:hAnsi="Times New Roman" w:cs="Times New Roman"/>
          <w:color w:val="181818"/>
          <w:sz w:val="26"/>
          <w:szCs w:val="26"/>
          <w:lang w:eastAsia="ru-RU"/>
        </w:rPr>
        <w:t>;</w:t>
      </w:r>
    </w:p>
    <w:p w:rsidR="00B422C4" w:rsidRPr="00F9334E" w:rsidRDefault="00F9334E" w:rsidP="00B422C4">
      <w:pPr>
        <w:widowControl w:val="0"/>
        <w:kinsoku w:val="0"/>
        <w:overflowPunct w:val="0"/>
        <w:autoSpaceDE w:val="0"/>
        <w:autoSpaceDN w:val="0"/>
        <w:adjustRightInd w:val="0"/>
        <w:spacing w:after="0" w:line="240" w:lineRule="auto"/>
        <w:rPr>
          <w:rFonts w:ascii="Times New Roman" w:eastAsiaTheme="minorEastAsia" w:hAnsi="Times New Roman" w:cs="Times New Roman"/>
          <w:color w:val="1F1F1F"/>
          <w:sz w:val="26"/>
          <w:szCs w:val="26"/>
          <w:lang w:eastAsia="ru-RU"/>
        </w:rPr>
      </w:pPr>
      <w:r>
        <w:rPr>
          <w:rFonts w:ascii="Times New Roman" w:eastAsiaTheme="minorEastAsia" w:hAnsi="Times New Roman" w:cs="Times New Roman"/>
          <w:color w:val="1C1C1C"/>
          <w:sz w:val="26"/>
          <w:szCs w:val="26"/>
          <w:lang w:eastAsia="ru-RU"/>
        </w:rPr>
        <w:tab/>
      </w:r>
      <w:r w:rsidR="00B422C4" w:rsidRPr="00F9334E">
        <w:rPr>
          <w:rFonts w:ascii="Times New Roman" w:eastAsiaTheme="minorEastAsia" w:hAnsi="Times New Roman" w:cs="Times New Roman"/>
          <w:color w:val="1C1C1C"/>
          <w:sz w:val="26"/>
          <w:szCs w:val="26"/>
          <w:lang w:eastAsia="ru-RU"/>
        </w:rPr>
        <w:t>Чобщ</w:t>
      </w:r>
      <w:r w:rsidR="00B422C4" w:rsidRPr="00F9334E">
        <w:rPr>
          <w:rFonts w:ascii="Times New Roman" w:eastAsiaTheme="minorEastAsia" w:hAnsi="Times New Roman" w:cs="Times New Roman"/>
          <w:color w:val="3A3A3A"/>
          <w:sz w:val="26"/>
          <w:szCs w:val="26"/>
          <w:lang w:eastAsia="ru-RU"/>
        </w:rPr>
        <w:t>—</w:t>
      </w:r>
      <w:r w:rsidR="00B422C4" w:rsidRPr="00F9334E">
        <w:rPr>
          <w:rFonts w:ascii="Times New Roman" w:eastAsiaTheme="minorEastAsia" w:hAnsi="Times New Roman" w:cs="Times New Roman"/>
          <w:color w:val="232323"/>
          <w:sz w:val="26"/>
          <w:szCs w:val="26"/>
          <w:lang w:eastAsia="ru-RU"/>
        </w:rPr>
        <w:t>общая</w:t>
      </w:r>
      <w:r w:rsidR="006719CC" w:rsidRPr="00F9334E">
        <w:rPr>
          <w:rFonts w:ascii="Times New Roman" w:eastAsiaTheme="minorEastAsia" w:hAnsi="Times New Roman" w:cs="Times New Roman"/>
          <w:color w:val="232323"/>
          <w:sz w:val="26"/>
          <w:szCs w:val="26"/>
          <w:lang w:eastAsia="ru-RU"/>
        </w:rPr>
        <w:t xml:space="preserve"> </w:t>
      </w:r>
      <w:r w:rsidR="00B422C4" w:rsidRPr="00F9334E">
        <w:rPr>
          <w:rFonts w:ascii="Times New Roman" w:eastAsiaTheme="minorEastAsia" w:hAnsi="Times New Roman" w:cs="Times New Roman"/>
          <w:color w:val="1A1A1A"/>
          <w:sz w:val="26"/>
          <w:szCs w:val="26"/>
          <w:lang w:eastAsia="ru-RU"/>
        </w:rPr>
        <w:t>численность</w:t>
      </w:r>
      <w:r w:rsidR="006719CC" w:rsidRPr="00F9334E">
        <w:rPr>
          <w:rFonts w:ascii="Times New Roman" w:eastAsiaTheme="minorEastAsia" w:hAnsi="Times New Roman" w:cs="Times New Roman"/>
          <w:color w:val="1A1A1A"/>
          <w:sz w:val="26"/>
          <w:szCs w:val="26"/>
          <w:lang w:eastAsia="ru-RU"/>
        </w:rPr>
        <w:t xml:space="preserve"> </w:t>
      </w:r>
      <w:r w:rsidR="00B422C4" w:rsidRPr="00F9334E">
        <w:rPr>
          <w:rFonts w:ascii="Times New Roman" w:eastAsiaTheme="minorEastAsia" w:hAnsi="Times New Roman" w:cs="Times New Roman"/>
          <w:color w:val="000000"/>
          <w:sz w:val="26"/>
          <w:szCs w:val="26"/>
          <w:lang w:eastAsia="ru-RU"/>
        </w:rPr>
        <w:t>обучающихся</w:t>
      </w:r>
      <w:r w:rsidR="00B422C4" w:rsidRPr="00F9334E">
        <w:rPr>
          <w:rFonts w:ascii="Times New Roman" w:eastAsiaTheme="minorEastAsia" w:hAnsi="Times New Roman" w:cs="Times New Roman"/>
          <w:color w:val="1F1F1F"/>
          <w:sz w:val="26"/>
          <w:szCs w:val="26"/>
          <w:lang w:eastAsia="ru-RU"/>
        </w:rPr>
        <w:t>.</w:t>
      </w:r>
    </w:p>
    <w:p w:rsidR="009C7DBD" w:rsidRPr="00F9334E" w:rsidRDefault="00B422C4" w:rsidP="006D17E5">
      <w:pPr>
        <w:widowControl w:val="0"/>
        <w:kinsoku w:val="0"/>
        <w:overflowPunct w:val="0"/>
        <w:autoSpaceDE w:val="0"/>
        <w:autoSpaceDN w:val="0"/>
        <w:adjustRightInd w:val="0"/>
        <w:spacing w:after="0" w:line="240" w:lineRule="auto"/>
        <w:ind w:firstLine="709"/>
        <w:jc w:val="both"/>
        <w:rPr>
          <w:rFonts w:ascii="Times New Roman" w:hAnsi="Times New Roman" w:cs="Times New Roman"/>
          <w:sz w:val="26"/>
          <w:szCs w:val="26"/>
        </w:rPr>
      </w:pPr>
      <w:r w:rsidRPr="00F9334E">
        <w:rPr>
          <w:rFonts w:ascii="Times New Roman" w:eastAsiaTheme="minorEastAsia" w:hAnsi="Times New Roman" w:cs="Times New Roman"/>
          <w:color w:val="232323"/>
          <w:sz w:val="26"/>
          <w:szCs w:val="26"/>
          <w:lang w:eastAsia="ru-RU"/>
        </w:rPr>
        <w:t>Источник</w:t>
      </w:r>
      <w:r w:rsidR="006719CC" w:rsidRPr="00F9334E">
        <w:rPr>
          <w:rFonts w:ascii="Times New Roman" w:eastAsiaTheme="minorEastAsia" w:hAnsi="Times New Roman" w:cs="Times New Roman"/>
          <w:color w:val="232323"/>
          <w:sz w:val="26"/>
          <w:szCs w:val="26"/>
          <w:lang w:eastAsia="ru-RU"/>
        </w:rPr>
        <w:t xml:space="preserve"> </w:t>
      </w:r>
      <w:r w:rsidRPr="00F9334E">
        <w:rPr>
          <w:rFonts w:ascii="Times New Roman" w:eastAsiaTheme="minorEastAsia" w:hAnsi="Times New Roman" w:cs="Times New Roman"/>
          <w:color w:val="000000"/>
          <w:sz w:val="26"/>
          <w:szCs w:val="26"/>
          <w:lang w:eastAsia="ru-RU"/>
        </w:rPr>
        <w:t>данных:</w:t>
      </w:r>
      <w:r w:rsidR="006719CC"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31313"/>
          <w:sz w:val="26"/>
          <w:szCs w:val="26"/>
          <w:lang w:eastAsia="ru-RU"/>
        </w:rPr>
        <w:t>ежегодное</w:t>
      </w:r>
      <w:r w:rsidR="006719CC"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1A1A1A"/>
          <w:sz w:val="26"/>
          <w:szCs w:val="26"/>
          <w:lang w:eastAsia="ru-RU"/>
        </w:rPr>
        <w:t>федеральное</w:t>
      </w:r>
      <w:r w:rsidR="006719CC"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111111"/>
          <w:sz w:val="26"/>
          <w:szCs w:val="26"/>
          <w:lang w:eastAsia="ru-RU"/>
        </w:rPr>
        <w:t>статистическое</w:t>
      </w:r>
      <w:r w:rsidR="006719CC"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161616"/>
          <w:sz w:val="26"/>
          <w:szCs w:val="26"/>
          <w:lang w:eastAsia="ru-RU"/>
        </w:rPr>
        <w:t>наблюдение</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212121"/>
          <w:sz w:val="26"/>
          <w:szCs w:val="26"/>
          <w:lang w:eastAsia="ru-RU"/>
        </w:rPr>
        <w:t>№</w:t>
      </w:r>
      <w:r w:rsidR="006719CC"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212121"/>
          <w:sz w:val="26"/>
          <w:szCs w:val="26"/>
          <w:lang w:eastAsia="ru-RU"/>
        </w:rPr>
        <w:t>OO-</w:t>
      </w:r>
      <w:r w:rsidR="006719CC"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212121"/>
          <w:sz w:val="26"/>
          <w:szCs w:val="26"/>
          <w:lang w:eastAsia="ru-RU"/>
        </w:rPr>
        <w:t>1</w:t>
      </w:r>
      <w:r w:rsidR="006719CC" w:rsidRPr="00F9334E">
        <w:rPr>
          <w:rFonts w:ascii="Times New Roman" w:eastAsiaTheme="minorEastAsia" w:hAnsi="Times New Roman" w:cs="Times New Roman"/>
          <w:color w:val="212121"/>
          <w:sz w:val="26"/>
          <w:szCs w:val="26"/>
          <w:lang w:eastAsia="ru-RU"/>
        </w:rPr>
        <w:t xml:space="preserve"> </w:t>
      </w:r>
      <w:r w:rsidRPr="00F9334E">
        <w:rPr>
          <w:rFonts w:ascii="Times New Roman" w:eastAsiaTheme="minorEastAsia" w:hAnsi="Times New Roman" w:cs="Times New Roman"/>
          <w:color w:val="1D1D1D"/>
          <w:sz w:val="26"/>
          <w:szCs w:val="26"/>
          <w:lang w:eastAsia="ru-RU"/>
        </w:rPr>
        <w:t>«Сведения</w:t>
      </w:r>
      <w:r w:rsidR="006719CC" w:rsidRPr="00F9334E">
        <w:rPr>
          <w:rFonts w:ascii="Times New Roman" w:eastAsiaTheme="minorEastAsia" w:hAnsi="Times New Roman" w:cs="Times New Roman"/>
          <w:color w:val="1D1D1D"/>
          <w:sz w:val="26"/>
          <w:szCs w:val="26"/>
          <w:lang w:eastAsia="ru-RU"/>
        </w:rPr>
        <w:t xml:space="preserve"> </w:t>
      </w:r>
      <w:r w:rsidRPr="00F9334E">
        <w:rPr>
          <w:rFonts w:ascii="Times New Roman" w:eastAsiaTheme="minorEastAsia" w:hAnsi="Times New Roman" w:cs="Times New Roman"/>
          <w:color w:val="232323"/>
          <w:sz w:val="26"/>
          <w:szCs w:val="26"/>
          <w:lang w:eastAsia="ru-RU"/>
        </w:rPr>
        <w:t>об</w:t>
      </w:r>
      <w:r w:rsidR="006719CC" w:rsidRPr="00F9334E">
        <w:rPr>
          <w:rFonts w:ascii="Times New Roman" w:eastAsiaTheme="minorEastAsia" w:hAnsi="Times New Roman" w:cs="Times New Roman"/>
          <w:color w:val="232323"/>
          <w:sz w:val="26"/>
          <w:szCs w:val="26"/>
          <w:lang w:eastAsia="ru-RU"/>
        </w:rPr>
        <w:t xml:space="preserve"> </w:t>
      </w:r>
      <w:r w:rsidRPr="00F9334E">
        <w:rPr>
          <w:rFonts w:ascii="Times New Roman" w:eastAsiaTheme="minorEastAsia" w:hAnsi="Times New Roman" w:cs="Times New Roman"/>
          <w:color w:val="181818"/>
          <w:sz w:val="26"/>
          <w:szCs w:val="26"/>
          <w:lang w:eastAsia="ru-RU"/>
        </w:rPr>
        <w:t>организации,</w:t>
      </w:r>
      <w:r w:rsidR="006719CC"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C1C1C"/>
          <w:sz w:val="26"/>
          <w:szCs w:val="26"/>
          <w:lang w:eastAsia="ru-RU"/>
        </w:rPr>
        <w:t>осуществляющей</w:t>
      </w:r>
      <w:r w:rsidR="006719CC"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0F0F0F"/>
          <w:sz w:val="26"/>
          <w:szCs w:val="26"/>
          <w:lang w:eastAsia="ru-RU"/>
        </w:rPr>
        <w:t>образовательную</w:t>
      </w:r>
      <w:r w:rsidR="006719CC" w:rsidRPr="00F9334E">
        <w:rPr>
          <w:rFonts w:ascii="Times New Roman" w:eastAsiaTheme="minorEastAsia" w:hAnsi="Times New Roman" w:cs="Times New Roman"/>
          <w:color w:val="0F0F0F"/>
          <w:sz w:val="26"/>
          <w:szCs w:val="26"/>
          <w:lang w:eastAsia="ru-RU"/>
        </w:rPr>
        <w:t xml:space="preserve"> </w:t>
      </w:r>
      <w:r w:rsidRPr="00F9334E">
        <w:rPr>
          <w:rFonts w:ascii="Times New Roman" w:eastAsiaTheme="minorEastAsia" w:hAnsi="Times New Roman" w:cs="Times New Roman"/>
          <w:color w:val="000000"/>
          <w:sz w:val="26"/>
          <w:szCs w:val="26"/>
          <w:lang w:eastAsia="ru-RU"/>
        </w:rPr>
        <w:t>деятельность</w:t>
      </w:r>
      <w:r w:rsidR="006719CC"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D1D1D"/>
          <w:sz w:val="26"/>
          <w:szCs w:val="26"/>
          <w:lang w:eastAsia="ru-RU"/>
        </w:rPr>
        <w:t>по</w:t>
      </w:r>
      <w:r w:rsidR="006719CC" w:rsidRPr="00F9334E">
        <w:rPr>
          <w:rFonts w:ascii="Times New Roman" w:eastAsiaTheme="minorEastAsia" w:hAnsi="Times New Roman" w:cs="Times New Roman"/>
          <w:color w:val="1D1D1D"/>
          <w:sz w:val="26"/>
          <w:szCs w:val="26"/>
          <w:lang w:eastAsia="ru-RU"/>
        </w:rPr>
        <w:t xml:space="preserve"> </w:t>
      </w:r>
      <w:r w:rsidRPr="00F9334E">
        <w:rPr>
          <w:rFonts w:ascii="Times New Roman" w:eastAsiaTheme="minorEastAsia" w:hAnsi="Times New Roman" w:cs="Times New Roman"/>
          <w:color w:val="161616"/>
          <w:sz w:val="26"/>
          <w:szCs w:val="26"/>
          <w:lang w:eastAsia="ru-RU"/>
        </w:rPr>
        <w:t>обра</w:t>
      </w:r>
      <w:r w:rsidR="0063589A" w:rsidRPr="00F9334E">
        <w:rPr>
          <w:rFonts w:ascii="Times New Roman" w:eastAsiaTheme="minorEastAsia" w:hAnsi="Times New Roman" w:cs="Times New Roman"/>
          <w:color w:val="161616"/>
          <w:sz w:val="26"/>
          <w:szCs w:val="26"/>
          <w:lang w:eastAsia="ru-RU"/>
        </w:rPr>
        <w:t>з</w:t>
      </w:r>
      <w:r w:rsidRPr="00F9334E">
        <w:rPr>
          <w:rFonts w:ascii="Times New Roman" w:eastAsiaTheme="minorEastAsia" w:hAnsi="Times New Roman" w:cs="Times New Roman"/>
          <w:color w:val="161616"/>
          <w:sz w:val="26"/>
          <w:szCs w:val="26"/>
          <w:lang w:eastAsia="ru-RU"/>
        </w:rPr>
        <w:t>овательным</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161616"/>
          <w:sz w:val="26"/>
          <w:szCs w:val="26"/>
          <w:lang w:eastAsia="ru-RU"/>
        </w:rPr>
        <w:t>программам</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111111"/>
          <w:sz w:val="26"/>
          <w:szCs w:val="26"/>
          <w:lang w:eastAsia="ru-RU"/>
        </w:rPr>
        <w:t>начального</w:t>
      </w:r>
      <w:r w:rsidR="006719CC"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161616"/>
          <w:sz w:val="26"/>
          <w:szCs w:val="26"/>
          <w:lang w:eastAsia="ru-RU"/>
        </w:rPr>
        <w:t>общего,</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151515"/>
          <w:sz w:val="26"/>
          <w:szCs w:val="26"/>
          <w:lang w:eastAsia="ru-RU"/>
        </w:rPr>
        <w:t>основного</w:t>
      </w:r>
      <w:r w:rsidR="006719CC" w:rsidRPr="00F9334E">
        <w:rPr>
          <w:rFonts w:ascii="Times New Roman" w:eastAsiaTheme="minorEastAsia" w:hAnsi="Times New Roman" w:cs="Times New Roman"/>
          <w:color w:val="151515"/>
          <w:sz w:val="26"/>
          <w:szCs w:val="26"/>
          <w:lang w:eastAsia="ru-RU"/>
        </w:rPr>
        <w:t xml:space="preserve"> </w:t>
      </w:r>
      <w:r w:rsidRPr="00F9334E">
        <w:rPr>
          <w:rFonts w:ascii="Times New Roman" w:eastAsiaTheme="minorEastAsia" w:hAnsi="Times New Roman" w:cs="Times New Roman"/>
          <w:color w:val="1A1A1A"/>
          <w:sz w:val="26"/>
          <w:szCs w:val="26"/>
          <w:lang w:eastAsia="ru-RU"/>
        </w:rPr>
        <w:t>общего,</w:t>
      </w:r>
      <w:r w:rsidR="006719CC"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181818"/>
          <w:sz w:val="26"/>
          <w:szCs w:val="26"/>
          <w:lang w:eastAsia="ru-RU"/>
        </w:rPr>
        <w:t>среднего</w:t>
      </w:r>
      <w:r w:rsidR="006719CC"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C1C1C"/>
          <w:sz w:val="26"/>
          <w:szCs w:val="26"/>
          <w:lang w:eastAsia="ru-RU"/>
        </w:rPr>
        <w:t>общего</w:t>
      </w:r>
      <w:r w:rsidR="006719CC" w:rsidRPr="00F9334E">
        <w:rPr>
          <w:rFonts w:ascii="Times New Roman" w:eastAsiaTheme="minorEastAsia" w:hAnsi="Times New Roman" w:cs="Times New Roman"/>
          <w:color w:val="1C1C1C"/>
          <w:sz w:val="26"/>
          <w:szCs w:val="26"/>
          <w:lang w:eastAsia="ru-RU"/>
        </w:rPr>
        <w:t xml:space="preserve"> </w:t>
      </w:r>
      <w:r w:rsidRPr="00F9334E">
        <w:rPr>
          <w:rFonts w:ascii="Times New Roman" w:eastAsiaTheme="minorEastAsia" w:hAnsi="Times New Roman" w:cs="Times New Roman"/>
          <w:color w:val="0F0F0F"/>
          <w:sz w:val="26"/>
          <w:szCs w:val="26"/>
          <w:lang w:eastAsia="ru-RU"/>
        </w:rPr>
        <w:t>образования»,</w:t>
      </w:r>
      <w:r w:rsidR="006719CC" w:rsidRPr="00F9334E">
        <w:rPr>
          <w:rFonts w:ascii="Times New Roman" w:eastAsiaTheme="minorEastAsia" w:hAnsi="Times New Roman" w:cs="Times New Roman"/>
          <w:color w:val="0F0F0F"/>
          <w:sz w:val="26"/>
          <w:szCs w:val="26"/>
          <w:lang w:eastAsia="ru-RU"/>
        </w:rPr>
        <w:t xml:space="preserve"> </w:t>
      </w:r>
      <w:r w:rsidRPr="00F9334E">
        <w:rPr>
          <w:rFonts w:ascii="Times New Roman" w:eastAsiaTheme="minorEastAsia" w:hAnsi="Times New Roman" w:cs="Times New Roman"/>
          <w:color w:val="111111"/>
          <w:sz w:val="26"/>
          <w:szCs w:val="26"/>
          <w:lang w:eastAsia="ru-RU"/>
        </w:rPr>
        <w:t>утверждённое</w:t>
      </w:r>
      <w:r w:rsidR="006719CC"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111111"/>
          <w:sz w:val="26"/>
          <w:szCs w:val="26"/>
          <w:lang w:eastAsia="ru-RU"/>
        </w:rPr>
        <w:t>Федеральным</w:t>
      </w:r>
      <w:r w:rsidR="006719CC" w:rsidRPr="00F9334E">
        <w:rPr>
          <w:rFonts w:ascii="Times New Roman" w:eastAsiaTheme="minorEastAsia" w:hAnsi="Times New Roman" w:cs="Times New Roman"/>
          <w:color w:val="111111"/>
          <w:sz w:val="26"/>
          <w:szCs w:val="26"/>
          <w:lang w:eastAsia="ru-RU"/>
        </w:rPr>
        <w:t xml:space="preserve"> </w:t>
      </w:r>
      <w:r w:rsidRPr="00F9334E">
        <w:rPr>
          <w:rFonts w:ascii="Times New Roman" w:eastAsiaTheme="minorEastAsia" w:hAnsi="Times New Roman" w:cs="Times New Roman"/>
          <w:color w:val="0A0A0A"/>
          <w:sz w:val="26"/>
          <w:szCs w:val="26"/>
          <w:lang w:eastAsia="ru-RU"/>
        </w:rPr>
        <w:t>законом</w:t>
      </w:r>
      <w:r w:rsidR="006719CC" w:rsidRPr="00F9334E">
        <w:rPr>
          <w:rFonts w:ascii="Times New Roman" w:eastAsiaTheme="minorEastAsia" w:hAnsi="Times New Roman" w:cs="Times New Roman"/>
          <w:color w:val="0A0A0A"/>
          <w:sz w:val="26"/>
          <w:szCs w:val="26"/>
          <w:lang w:eastAsia="ru-RU"/>
        </w:rPr>
        <w:t xml:space="preserve"> </w:t>
      </w:r>
      <w:r w:rsidRPr="00F9334E">
        <w:rPr>
          <w:rFonts w:ascii="Times New Roman" w:eastAsiaTheme="minorEastAsia" w:hAnsi="Times New Roman" w:cs="Times New Roman"/>
          <w:color w:val="242424"/>
          <w:sz w:val="26"/>
          <w:szCs w:val="26"/>
          <w:lang w:eastAsia="ru-RU"/>
        </w:rPr>
        <w:t>от</w:t>
      </w:r>
      <w:r w:rsidR="006719CC" w:rsidRPr="00F9334E">
        <w:rPr>
          <w:rFonts w:ascii="Times New Roman" w:eastAsiaTheme="minorEastAsia" w:hAnsi="Times New Roman" w:cs="Times New Roman"/>
          <w:color w:val="242424"/>
          <w:sz w:val="26"/>
          <w:szCs w:val="26"/>
          <w:lang w:eastAsia="ru-RU"/>
        </w:rPr>
        <w:t xml:space="preserve"> </w:t>
      </w:r>
      <w:r w:rsidRPr="00F9334E">
        <w:rPr>
          <w:rFonts w:ascii="Times New Roman" w:eastAsiaTheme="minorEastAsia" w:hAnsi="Times New Roman" w:cs="Times New Roman"/>
          <w:color w:val="161616"/>
          <w:sz w:val="26"/>
          <w:szCs w:val="26"/>
          <w:lang w:eastAsia="ru-RU"/>
        </w:rPr>
        <w:t xml:space="preserve">29 </w:t>
      </w:r>
      <w:r w:rsidRPr="00F9334E">
        <w:rPr>
          <w:rFonts w:ascii="Times New Roman" w:eastAsiaTheme="minorEastAsia" w:hAnsi="Times New Roman" w:cs="Times New Roman"/>
          <w:color w:val="262626"/>
          <w:sz w:val="26"/>
          <w:szCs w:val="26"/>
          <w:lang w:eastAsia="ru-RU"/>
        </w:rPr>
        <w:t>ноября</w:t>
      </w:r>
      <w:r w:rsidR="006719CC" w:rsidRPr="00F9334E">
        <w:rPr>
          <w:rFonts w:ascii="Times New Roman" w:eastAsiaTheme="minorEastAsia" w:hAnsi="Times New Roman" w:cs="Times New Roman"/>
          <w:color w:val="262626"/>
          <w:sz w:val="26"/>
          <w:szCs w:val="26"/>
          <w:lang w:eastAsia="ru-RU"/>
        </w:rPr>
        <w:t xml:space="preserve"> </w:t>
      </w:r>
      <w:r w:rsidRPr="00F9334E">
        <w:rPr>
          <w:rFonts w:ascii="Times New Roman" w:eastAsiaTheme="minorEastAsia" w:hAnsi="Times New Roman" w:cs="Times New Roman"/>
          <w:color w:val="131313"/>
          <w:sz w:val="26"/>
          <w:szCs w:val="26"/>
          <w:lang w:eastAsia="ru-RU"/>
        </w:rPr>
        <w:t>2007</w:t>
      </w:r>
      <w:r w:rsidR="006719CC"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282828"/>
          <w:sz w:val="26"/>
          <w:szCs w:val="26"/>
          <w:lang w:eastAsia="ru-RU"/>
        </w:rPr>
        <w:t>г</w:t>
      </w:r>
      <w:r w:rsidR="006719CC" w:rsidRPr="00F9334E">
        <w:rPr>
          <w:rFonts w:ascii="Times New Roman" w:eastAsiaTheme="minorEastAsia" w:hAnsi="Times New Roman" w:cs="Times New Roman"/>
          <w:color w:val="282828"/>
          <w:sz w:val="26"/>
          <w:szCs w:val="26"/>
          <w:lang w:eastAsia="ru-RU"/>
        </w:rPr>
        <w:t xml:space="preserve">ода </w:t>
      </w:r>
      <w:r w:rsidRPr="00F9334E">
        <w:rPr>
          <w:rFonts w:ascii="Times New Roman" w:eastAsiaTheme="minorEastAsia" w:hAnsi="Times New Roman" w:cs="Times New Roman"/>
          <w:iCs/>
          <w:color w:val="1C1C1C"/>
          <w:sz w:val="26"/>
          <w:szCs w:val="26"/>
          <w:lang w:eastAsia="ru-RU"/>
        </w:rPr>
        <w:t>№</w:t>
      </w:r>
      <w:r w:rsidR="006719CC" w:rsidRPr="00F9334E">
        <w:rPr>
          <w:rFonts w:ascii="Times New Roman" w:eastAsiaTheme="minorEastAsia" w:hAnsi="Times New Roman" w:cs="Times New Roman"/>
          <w:iCs/>
          <w:color w:val="1C1C1C"/>
          <w:sz w:val="26"/>
          <w:szCs w:val="26"/>
          <w:lang w:eastAsia="ru-RU"/>
        </w:rPr>
        <w:t xml:space="preserve"> </w:t>
      </w:r>
      <w:r w:rsidRPr="00F9334E">
        <w:rPr>
          <w:rFonts w:ascii="Times New Roman" w:eastAsiaTheme="minorEastAsia" w:hAnsi="Times New Roman" w:cs="Times New Roman"/>
          <w:color w:val="181818"/>
          <w:sz w:val="26"/>
          <w:szCs w:val="26"/>
          <w:lang w:eastAsia="ru-RU"/>
        </w:rPr>
        <w:t>282</w:t>
      </w:r>
      <w:r w:rsidR="006719CC"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81818"/>
          <w:sz w:val="26"/>
          <w:szCs w:val="26"/>
          <w:lang w:eastAsia="ru-RU"/>
        </w:rPr>
        <w:t>ФЗ</w:t>
      </w:r>
      <w:r w:rsidR="006719CC"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A1A1A"/>
          <w:sz w:val="26"/>
          <w:szCs w:val="26"/>
          <w:lang w:eastAsia="ru-RU"/>
        </w:rPr>
        <w:t>«Об</w:t>
      </w:r>
      <w:r w:rsidR="006719CC" w:rsidRPr="00F9334E">
        <w:rPr>
          <w:rFonts w:ascii="Times New Roman" w:eastAsiaTheme="minorEastAsia" w:hAnsi="Times New Roman" w:cs="Times New Roman"/>
          <w:color w:val="1A1A1A"/>
          <w:sz w:val="26"/>
          <w:szCs w:val="26"/>
          <w:lang w:eastAsia="ru-RU"/>
        </w:rPr>
        <w:t xml:space="preserve"> </w:t>
      </w:r>
      <w:r w:rsidRPr="00F9334E">
        <w:rPr>
          <w:rFonts w:ascii="Times New Roman" w:eastAsiaTheme="minorEastAsia" w:hAnsi="Times New Roman" w:cs="Times New Roman"/>
          <w:color w:val="0F0F0F"/>
          <w:sz w:val="26"/>
          <w:szCs w:val="26"/>
          <w:lang w:eastAsia="ru-RU"/>
        </w:rPr>
        <w:t>оф</w:t>
      </w:r>
      <w:r w:rsidR="0063589A" w:rsidRPr="00F9334E">
        <w:rPr>
          <w:rFonts w:ascii="Times New Roman" w:eastAsiaTheme="minorEastAsia" w:hAnsi="Times New Roman" w:cs="Times New Roman"/>
          <w:color w:val="0F0F0F"/>
          <w:sz w:val="26"/>
          <w:szCs w:val="26"/>
          <w:lang w:eastAsia="ru-RU"/>
        </w:rPr>
        <w:t>иц</w:t>
      </w:r>
      <w:r w:rsidRPr="00F9334E">
        <w:rPr>
          <w:rFonts w:ascii="Times New Roman" w:eastAsiaTheme="minorEastAsia" w:hAnsi="Times New Roman" w:cs="Times New Roman"/>
          <w:color w:val="0F0F0F"/>
          <w:sz w:val="26"/>
          <w:szCs w:val="26"/>
          <w:lang w:eastAsia="ru-RU"/>
        </w:rPr>
        <w:t>иальном</w:t>
      </w:r>
      <w:r w:rsidR="006719CC" w:rsidRPr="00F9334E">
        <w:rPr>
          <w:rFonts w:ascii="Times New Roman" w:eastAsiaTheme="minorEastAsia" w:hAnsi="Times New Roman" w:cs="Times New Roman"/>
          <w:color w:val="0F0F0F"/>
          <w:sz w:val="26"/>
          <w:szCs w:val="26"/>
          <w:lang w:eastAsia="ru-RU"/>
        </w:rPr>
        <w:t xml:space="preserve"> </w:t>
      </w:r>
      <w:r w:rsidRPr="00F9334E">
        <w:rPr>
          <w:rFonts w:ascii="Times New Roman" w:eastAsiaTheme="minorEastAsia" w:hAnsi="Times New Roman" w:cs="Times New Roman"/>
          <w:color w:val="070707"/>
          <w:sz w:val="26"/>
          <w:szCs w:val="26"/>
          <w:lang w:eastAsia="ru-RU"/>
        </w:rPr>
        <w:t xml:space="preserve">статистическом </w:t>
      </w:r>
      <w:r w:rsidRPr="00F9334E">
        <w:rPr>
          <w:rFonts w:ascii="Times New Roman" w:eastAsiaTheme="minorEastAsia" w:hAnsi="Times New Roman" w:cs="Times New Roman"/>
          <w:color w:val="1F1F1F"/>
          <w:sz w:val="26"/>
          <w:szCs w:val="26"/>
          <w:lang w:eastAsia="ru-RU"/>
        </w:rPr>
        <w:t>учете</w:t>
      </w:r>
      <w:r w:rsidR="006719CC" w:rsidRPr="00F9334E">
        <w:rPr>
          <w:rFonts w:ascii="Times New Roman" w:eastAsiaTheme="minorEastAsia" w:hAnsi="Times New Roman" w:cs="Times New Roman"/>
          <w:color w:val="1F1F1F"/>
          <w:sz w:val="26"/>
          <w:szCs w:val="26"/>
          <w:lang w:eastAsia="ru-RU"/>
        </w:rPr>
        <w:t xml:space="preserve"> </w:t>
      </w:r>
      <w:r w:rsidRPr="00F9334E">
        <w:rPr>
          <w:rFonts w:ascii="Times New Roman" w:eastAsiaTheme="minorEastAsia" w:hAnsi="Times New Roman" w:cs="Times New Roman"/>
          <w:color w:val="212121"/>
          <w:sz w:val="26"/>
          <w:szCs w:val="26"/>
          <w:lang w:eastAsia="ru-RU"/>
        </w:rPr>
        <w:t xml:space="preserve">и </w:t>
      </w:r>
      <w:r w:rsidRPr="00F9334E">
        <w:rPr>
          <w:rFonts w:ascii="Times New Roman" w:eastAsiaTheme="minorEastAsia" w:hAnsi="Times New Roman" w:cs="Times New Roman"/>
          <w:color w:val="000000"/>
          <w:sz w:val="26"/>
          <w:szCs w:val="26"/>
          <w:lang w:eastAsia="ru-RU"/>
        </w:rPr>
        <w:t>системе</w:t>
      </w:r>
      <w:r w:rsidR="006719CC"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131313"/>
          <w:sz w:val="26"/>
          <w:szCs w:val="26"/>
          <w:lang w:eastAsia="ru-RU"/>
        </w:rPr>
        <w:t xml:space="preserve">государственной </w:t>
      </w:r>
      <w:r w:rsidRPr="00F9334E">
        <w:rPr>
          <w:rFonts w:ascii="Times New Roman" w:eastAsiaTheme="minorEastAsia" w:hAnsi="Times New Roman" w:cs="Times New Roman"/>
          <w:color w:val="181818"/>
          <w:sz w:val="26"/>
          <w:szCs w:val="26"/>
          <w:lang w:eastAsia="ru-RU"/>
        </w:rPr>
        <w:t>статистики</w:t>
      </w:r>
      <w:r w:rsidR="006719CC"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11111"/>
          <w:sz w:val="26"/>
          <w:szCs w:val="26"/>
          <w:lang w:eastAsia="ru-RU"/>
        </w:rPr>
        <w:t xml:space="preserve">в </w:t>
      </w:r>
      <w:r w:rsidRPr="00F9334E">
        <w:rPr>
          <w:rFonts w:ascii="Times New Roman" w:eastAsiaTheme="minorEastAsia" w:hAnsi="Times New Roman" w:cs="Times New Roman"/>
          <w:color w:val="080808"/>
          <w:sz w:val="26"/>
          <w:szCs w:val="26"/>
          <w:lang w:eastAsia="ru-RU"/>
        </w:rPr>
        <w:t>Российской</w:t>
      </w:r>
      <w:r w:rsidR="006719CC" w:rsidRPr="00F9334E">
        <w:rPr>
          <w:rFonts w:ascii="Times New Roman" w:eastAsiaTheme="minorEastAsia" w:hAnsi="Times New Roman" w:cs="Times New Roman"/>
          <w:color w:val="080808"/>
          <w:sz w:val="26"/>
          <w:szCs w:val="26"/>
          <w:lang w:eastAsia="ru-RU"/>
        </w:rPr>
        <w:t xml:space="preserve"> </w:t>
      </w:r>
      <w:r w:rsidRPr="00F9334E">
        <w:rPr>
          <w:rFonts w:ascii="Times New Roman" w:eastAsiaTheme="minorEastAsia" w:hAnsi="Times New Roman" w:cs="Times New Roman"/>
          <w:color w:val="0E0E0E"/>
          <w:sz w:val="26"/>
          <w:szCs w:val="26"/>
          <w:lang w:eastAsia="ru-RU"/>
        </w:rPr>
        <w:t xml:space="preserve">Федерации», </w:t>
      </w:r>
      <w:r w:rsidRPr="00F9334E">
        <w:rPr>
          <w:rFonts w:ascii="Times New Roman" w:eastAsiaTheme="minorEastAsia" w:hAnsi="Times New Roman" w:cs="Times New Roman"/>
          <w:color w:val="1A1A1A"/>
          <w:sz w:val="26"/>
          <w:szCs w:val="26"/>
          <w:lang w:eastAsia="ru-RU"/>
        </w:rPr>
        <w:t xml:space="preserve">Паспорт </w:t>
      </w:r>
      <w:r w:rsidRPr="00F9334E">
        <w:rPr>
          <w:rFonts w:ascii="Times New Roman" w:eastAsiaTheme="minorEastAsia" w:hAnsi="Times New Roman" w:cs="Times New Roman"/>
          <w:color w:val="151515"/>
          <w:sz w:val="26"/>
          <w:szCs w:val="26"/>
          <w:lang w:eastAsia="ru-RU"/>
        </w:rPr>
        <w:t>стратег</w:t>
      </w:r>
      <w:r w:rsidR="0063589A" w:rsidRPr="00F9334E">
        <w:rPr>
          <w:rFonts w:ascii="Times New Roman" w:eastAsiaTheme="minorEastAsia" w:hAnsi="Times New Roman" w:cs="Times New Roman"/>
          <w:color w:val="151515"/>
          <w:sz w:val="26"/>
          <w:szCs w:val="26"/>
          <w:lang w:eastAsia="ru-RU"/>
        </w:rPr>
        <w:t>ич</w:t>
      </w:r>
      <w:r w:rsidRPr="00F9334E">
        <w:rPr>
          <w:rFonts w:ascii="Times New Roman" w:eastAsiaTheme="minorEastAsia" w:hAnsi="Times New Roman" w:cs="Times New Roman"/>
          <w:color w:val="151515"/>
          <w:sz w:val="26"/>
          <w:szCs w:val="26"/>
          <w:lang w:eastAsia="ru-RU"/>
        </w:rPr>
        <w:t xml:space="preserve">еского </w:t>
      </w:r>
      <w:r w:rsidRPr="00F9334E">
        <w:rPr>
          <w:rFonts w:ascii="Times New Roman" w:eastAsiaTheme="minorEastAsia" w:hAnsi="Times New Roman" w:cs="Times New Roman"/>
          <w:color w:val="080808"/>
          <w:sz w:val="26"/>
          <w:szCs w:val="26"/>
          <w:lang w:eastAsia="ru-RU"/>
        </w:rPr>
        <w:t xml:space="preserve">проекта </w:t>
      </w:r>
      <w:r w:rsidRPr="00F9334E">
        <w:rPr>
          <w:rFonts w:ascii="Times New Roman" w:eastAsiaTheme="minorEastAsia" w:hAnsi="Times New Roman" w:cs="Times New Roman"/>
          <w:color w:val="070707"/>
          <w:sz w:val="26"/>
          <w:szCs w:val="26"/>
          <w:lang w:eastAsia="ru-RU"/>
        </w:rPr>
        <w:t>«Профориентац</w:t>
      </w:r>
      <w:r w:rsidR="0063589A" w:rsidRPr="00F9334E">
        <w:rPr>
          <w:rFonts w:ascii="Times New Roman" w:eastAsiaTheme="minorEastAsia" w:hAnsi="Times New Roman" w:cs="Times New Roman"/>
          <w:color w:val="070707"/>
          <w:sz w:val="26"/>
          <w:szCs w:val="26"/>
          <w:lang w:eastAsia="ru-RU"/>
        </w:rPr>
        <w:t>и</w:t>
      </w:r>
      <w:r w:rsidRPr="00F9334E">
        <w:rPr>
          <w:rFonts w:ascii="Times New Roman" w:eastAsiaTheme="minorEastAsia" w:hAnsi="Times New Roman" w:cs="Times New Roman"/>
          <w:color w:val="070707"/>
          <w:sz w:val="26"/>
          <w:szCs w:val="26"/>
          <w:lang w:eastAsia="ru-RU"/>
        </w:rPr>
        <w:t xml:space="preserve">я </w:t>
      </w:r>
      <w:r w:rsidRPr="00F9334E">
        <w:rPr>
          <w:rFonts w:ascii="Times New Roman" w:eastAsiaTheme="minorEastAsia" w:hAnsi="Times New Roman" w:cs="Times New Roman"/>
          <w:color w:val="1F1F1F"/>
          <w:sz w:val="26"/>
          <w:szCs w:val="26"/>
          <w:lang w:eastAsia="ru-RU"/>
        </w:rPr>
        <w:t xml:space="preserve">как </w:t>
      </w:r>
      <w:r w:rsidRPr="00F9334E">
        <w:rPr>
          <w:rFonts w:ascii="Times New Roman" w:eastAsiaTheme="minorEastAsia" w:hAnsi="Times New Roman" w:cs="Times New Roman"/>
          <w:color w:val="161616"/>
          <w:sz w:val="26"/>
          <w:szCs w:val="26"/>
          <w:lang w:eastAsia="ru-RU"/>
        </w:rPr>
        <w:t>основа</w:t>
      </w:r>
      <w:r w:rsidR="006719CC" w:rsidRPr="00F9334E">
        <w:rPr>
          <w:rFonts w:ascii="Times New Roman" w:eastAsiaTheme="minorEastAsia" w:hAnsi="Times New Roman" w:cs="Times New Roman"/>
          <w:color w:val="161616"/>
          <w:sz w:val="26"/>
          <w:szCs w:val="26"/>
          <w:lang w:eastAsia="ru-RU"/>
        </w:rPr>
        <w:t xml:space="preserve"> </w:t>
      </w:r>
      <w:r w:rsidRPr="00F9334E">
        <w:rPr>
          <w:rFonts w:ascii="Times New Roman" w:eastAsiaTheme="minorEastAsia" w:hAnsi="Times New Roman" w:cs="Times New Roman"/>
          <w:color w:val="000000"/>
          <w:sz w:val="26"/>
          <w:szCs w:val="26"/>
          <w:lang w:eastAsia="ru-RU"/>
        </w:rPr>
        <w:t>управления</w:t>
      </w:r>
      <w:r w:rsidR="006719CC"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000000"/>
          <w:sz w:val="26"/>
          <w:szCs w:val="26"/>
          <w:lang w:eastAsia="ru-RU"/>
        </w:rPr>
        <w:t>процесса</w:t>
      </w:r>
      <w:r w:rsidR="006719CC" w:rsidRPr="00F9334E">
        <w:rPr>
          <w:rFonts w:ascii="Times New Roman" w:eastAsiaTheme="minorEastAsia" w:hAnsi="Times New Roman" w:cs="Times New Roman"/>
          <w:color w:val="000000"/>
          <w:sz w:val="26"/>
          <w:szCs w:val="26"/>
          <w:lang w:eastAsia="ru-RU"/>
        </w:rPr>
        <w:t xml:space="preserve"> </w:t>
      </w:r>
      <w:r w:rsidRPr="00F9334E">
        <w:rPr>
          <w:rFonts w:ascii="Times New Roman" w:eastAsiaTheme="minorEastAsia" w:hAnsi="Times New Roman" w:cs="Times New Roman"/>
          <w:color w:val="000000"/>
          <w:sz w:val="26"/>
          <w:szCs w:val="26"/>
          <w:lang w:eastAsia="ru-RU"/>
        </w:rPr>
        <w:t>м</w:t>
      </w:r>
      <w:r w:rsidRPr="00F9334E">
        <w:rPr>
          <w:rFonts w:ascii="Times New Roman" w:eastAsiaTheme="minorEastAsia" w:hAnsi="Times New Roman" w:cs="Times New Roman"/>
          <w:color w:val="0C0C0C"/>
          <w:sz w:val="26"/>
          <w:szCs w:val="26"/>
          <w:lang w:eastAsia="ru-RU"/>
        </w:rPr>
        <w:t>играции</w:t>
      </w:r>
      <w:r w:rsidR="006719CC" w:rsidRPr="00F9334E">
        <w:rPr>
          <w:rFonts w:ascii="Times New Roman" w:eastAsiaTheme="minorEastAsia" w:hAnsi="Times New Roman" w:cs="Times New Roman"/>
          <w:color w:val="0C0C0C"/>
          <w:sz w:val="26"/>
          <w:szCs w:val="26"/>
          <w:lang w:eastAsia="ru-RU"/>
        </w:rPr>
        <w:t xml:space="preserve"> </w:t>
      </w:r>
      <w:r w:rsidRPr="00F9334E">
        <w:rPr>
          <w:rFonts w:ascii="Times New Roman" w:eastAsiaTheme="minorEastAsia" w:hAnsi="Times New Roman" w:cs="Times New Roman"/>
          <w:color w:val="181818"/>
          <w:sz w:val="26"/>
          <w:szCs w:val="26"/>
          <w:lang w:eastAsia="ru-RU"/>
        </w:rPr>
        <w:t>обучающихся</w:t>
      </w:r>
      <w:r w:rsidR="006719CC" w:rsidRPr="00F9334E">
        <w:rPr>
          <w:rFonts w:ascii="Times New Roman" w:eastAsiaTheme="minorEastAsia" w:hAnsi="Times New Roman" w:cs="Times New Roman"/>
          <w:color w:val="181818"/>
          <w:sz w:val="26"/>
          <w:szCs w:val="26"/>
          <w:lang w:eastAsia="ru-RU"/>
        </w:rPr>
        <w:t xml:space="preserve"> </w:t>
      </w:r>
      <w:r w:rsidRPr="00F9334E">
        <w:rPr>
          <w:rFonts w:ascii="Times New Roman" w:eastAsiaTheme="minorEastAsia" w:hAnsi="Times New Roman" w:cs="Times New Roman"/>
          <w:color w:val="131313"/>
          <w:sz w:val="26"/>
          <w:szCs w:val="26"/>
          <w:lang w:eastAsia="ru-RU"/>
        </w:rPr>
        <w:t>Вологодской</w:t>
      </w:r>
      <w:r w:rsidR="006719CC" w:rsidRPr="00F9334E">
        <w:rPr>
          <w:rFonts w:ascii="Times New Roman" w:eastAsiaTheme="minorEastAsia" w:hAnsi="Times New Roman" w:cs="Times New Roman"/>
          <w:color w:val="131313"/>
          <w:sz w:val="26"/>
          <w:szCs w:val="26"/>
          <w:lang w:eastAsia="ru-RU"/>
        </w:rPr>
        <w:t xml:space="preserve"> </w:t>
      </w:r>
      <w:r w:rsidRPr="00F9334E">
        <w:rPr>
          <w:rFonts w:ascii="Times New Roman" w:eastAsiaTheme="minorEastAsia" w:hAnsi="Times New Roman" w:cs="Times New Roman"/>
          <w:color w:val="0F0F0F"/>
          <w:sz w:val="26"/>
          <w:szCs w:val="26"/>
          <w:lang w:eastAsia="ru-RU"/>
        </w:rPr>
        <w:t>области».</w:t>
      </w:r>
    </w:p>
    <w:sectPr w:rsidR="009C7DBD" w:rsidRPr="00F9334E" w:rsidSect="003C1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112" w:hanging="178"/>
      </w:pPr>
      <w:rPr>
        <w:b w:val="0"/>
        <w:bCs w:val="0"/>
        <w:w w:val="96"/>
      </w:rPr>
    </w:lvl>
    <w:lvl w:ilvl="1">
      <w:numFmt w:val="bullet"/>
      <w:lvlText w:val="•"/>
      <w:lvlJc w:val="left"/>
      <w:pPr>
        <w:ind w:left="806" w:hanging="178"/>
      </w:pPr>
    </w:lvl>
    <w:lvl w:ilvl="2">
      <w:numFmt w:val="bullet"/>
      <w:lvlText w:val="•"/>
      <w:lvlJc w:val="left"/>
      <w:pPr>
        <w:ind w:left="1493" w:hanging="178"/>
      </w:pPr>
    </w:lvl>
    <w:lvl w:ilvl="3">
      <w:numFmt w:val="bullet"/>
      <w:lvlText w:val="•"/>
      <w:lvlJc w:val="left"/>
      <w:pPr>
        <w:ind w:left="2179" w:hanging="178"/>
      </w:pPr>
    </w:lvl>
    <w:lvl w:ilvl="4">
      <w:numFmt w:val="bullet"/>
      <w:lvlText w:val="•"/>
      <w:lvlJc w:val="left"/>
      <w:pPr>
        <w:ind w:left="2866" w:hanging="178"/>
      </w:pPr>
    </w:lvl>
    <w:lvl w:ilvl="5">
      <w:numFmt w:val="bullet"/>
      <w:lvlText w:val="•"/>
      <w:lvlJc w:val="left"/>
      <w:pPr>
        <w:ind w:left="3552" w:hanging="178"/>
      </w:pPr>
    </w:lvl>
    <w:lvl w:ilvl="6">
      <w:numFmt w:val="bullet"/>
      <w:lvlText w:val="•"/>
      <w:lvlJc w:val="left"/>
      <w:pPr>
        <w:ind w:left="4239" w:hanging="178"/>
      </w:pPr>
    </w:lvl>
    <w:lvl w:ilvl="7">
      <w:numFmt w:val="bullet"/>
      <w:lvlText w:val="•"/>
      <w:lvlJc w:val="left"/>
      <w:pPr>
        <w:ind w:left="4925" w:hanging="178"/>
      </w:pPr>
    </w:lvl>
    <w:lvl w:ilvl="8">
      <w:numFmt w:val="bullet"/>
      <w:lvlText w:val="•"/>
      <w:lvlJc w:val="left"/>
      <w:pPr>
        <w:ind w:left="5612" w:hanging="178"/>
      </w:pPr>
    </w:lvl>
  </w:abstractNum>
  <w:abstractNum w:abstractNumId="1">
    <w:nsid w:val="00000403"/>
    <w:multiLevelType w:val="multilevel"/>
    <w:tmpl w:val="00000886"/>
    <w:lvl w:ilvl="0">
      <w:numFmt w:val="bullet"/>
      <w:lvlText w:val="-"/>
      <w:lvlJc w:val="left"/>
      <w:pPr>
        <w:ind w:left="1300" w:hanging="631"/>
      </w:pPr>
      <w:rPr>
        <w:b w:val="0"/>
        <w:bCs w:val="0"/>
        <w:w w:val="101"/>
      </w:rPr>
    </w:lvl>
    <w:lvl w:ilvl="1">
      <w:numFmt w:val="bullet"/>
      <w:lvlText w:val="•"/>
      <w:lvlJc w:val="left"/>
      <w:pPr>
        <w:ind w:left="1868" w:hanging="631"/>
      </w:pPr>
    </w:lvl>
    <w:lvl w:ilvl="2">
      <w:numFmt w:val="bullet"/>
      <w:lvlText w:val="•"/>
      <w:lvlJc w:val="left"/>
      <w:pPr>
        <w:ind w:left="2437" w:hanging="631"/>
      </w:pPr>
    </w:lvl>
    <w:lvl w:ilvl="3">
      <w:numFmt w:val="bullet"/>
      <w:lvlText w:val="•"/>
      <w:lvlJc w:val="left"/>
      <w:pPr>
        <w:ind w:left="3005" w:hanging="631"/>
      </w:pPr>
    </w:lvl>
    <w:lvl w:ilvl="4">
      <w:numFmt w:val="bullet"/>
      <w:lvlText w:val="•"/>
      <w:lvlJc w:val="left"/>
      <w:pPr>
        <w:ind w:left="3574" w:hanging="631"/>
      </w:pPr>
    </w:lvl>
    <w:lvl w:ilvl="5">
      <w:numFmt w:val="bullet"/>
      <w:lvlText w:val="•"/>
      <w:lvlJc w:val="left"/>
      <w:pPr>
        <w:ind w:left="4142" w:hanging="631"/>
      </w:pPr>
    </w:lvl>
    <w:lvl w:ilvl="6">
      <w:numFmt w:val="bullet"/>
      <w:lvlText w:val="•"/>
      <w:lvlJc w:val="left"/>
      <w:pPr>
        <w:ind w:left="4711" w:hanging="631"/>
      </w:pPr>
    </w:lvl>
    <w:lvl w:ilvl="7">
      <w:numFmt w:val="bullet"/>
      <w:lvlText w:val="•"/>
      <w:lvlJc w:val="left"/>
      <w:pPr>
        <w:ind w:left="5279" w:hanging="631"/>
      </w:pPr>
    </w:lvl>
    <w:lvl w:ilvl="8">
      <w:numFmt w:val="bullet"/>
      <w:lvlText w:val="•"/>
      <w:lvlJc w:val="left"/>
      <w:pPr>
        <w:ind w:left="5848" w:hanging="631"/>
      </w:pPr>
    </w:lvl>
  </w:abstractNum>
  <w:abstractNum w:abstractNumId="2">
    <w:nsid w:val="00000404"/>
    <w:multiLevelType w:val="multilevel"/>
    <w:tmpl w:val="00000887"/>
    <w:lvl w:ilvl="0">
      <w:start w:val="2"/>
      <w:numFmt w:val="upperRoman"/>
      <w:lvlText w:val="%1."/>
      <w:lvlJc w:val="left"/>
      <w:pPr>
        <w:ind w:left="3713" w:hanging="355"/>
      </w:pPr>
      <w:rPr>
        <w:b/>
        <w:bCs/>
        <w:spacing w:val="-1"/>
        <w:w w:val="97"/>
      </w:rPr>
    </w:lvl>
    <w:lvl w:ilvl="1">
      <w:numFmt w:val="bullet"/>
      <w:lvlText w:val="•"/>
      <w:lvlJc w:val="left"/>
      <w:pPr>
        <w:ind w:left="4454" w:hanging="355"/>
      </w:pPr>
    </w:lvl>
    <w:lvl w:ilvl="2">
      <w:numFmt w:val="bullet"/>
      <w:lvlText w:val="•"/>
      <w:lvlJc w:val="left"/>
      <w:pPr>
        <w:ind w:left="5188" w:hanging="355"/>
      </w:pPr>
    </w:lvl>
    <w:lvl w:ilvl="3">
      <w:numFmt w:val="bullet"/>
      <w:lvlText w:val="•"/>
      <w:lvlJc w:val="left"/>
      <w:pPr>
        <w:ind w:left="5922" w:hanging="355"/>
      </w:pPr>
    </w:lvl>
    <w:lvl w:ilvl="4">
      <w:numFmt w:val="bullet"/>
      <w:lvlText w:val="•"/>
      <w:lvlJc w:val="left"/>
      <w:pPr>
        <w:ind w:left="6656" w:hanging="355"/>
      </w:pPr>
    </w:lvl>
    <w:lvl w:ilvl="5">
      <w:numFmt w:val="bullet"/>
      <w:lvlText w:val="•"/>
      <w:lvlJc w:val="left"/>
      <w:pPr>
        <w:ind w:left="7390" w:hanging="355"/>
      </w:pPr>
    </w:lvl>
    <w:lvl w:ilvl="6">
      <w:numFmt w:val="bullet"/>
      <w:lvlText w:val="•"/>
      <w:lvlJc w:val="left"/>
      <w:pPr>
        <w:ind w:left="8124" w:hanging="355"/>
      </w:pPr>
    </w:lvl>
    <w:lvl w:ilvl="7">
      <w:numFmt w:val="bullet"/>
      <w:lvlText w:val="•"/>
      <w:lvlJc w:val="left"/>
      <w:pPr>
        <w:ind w:left="8858" w:hanging="355"/>
      </w:pPr>
    </w:lvl>
    <w:lvl w:ilvl="8">
      <w:numFmt w:val="bullet"/>
      <w:lvlText w:val="•"/>
      <w:lvlJc w:val="left"/>
      <w:pPr>
        <w:ind w:left="9592" w:hanging="355"/>
      </w:pPr>
    </w:lvl>
  </w:abstractNum>
  <w:abstractNum w:abstractNumId="3">
    <w:nsid w:val="00000405"/>
    <w:multiLevelType w:val="multilevel"/>
    <w:tmpl w:val="00000888"/>
    <w:lvl w:ilvl="0">
      <w:start w:val="4"/>
      <w:numFmt w:val="decimal"/>
      <w:lvlText w:val="%1"/>
      <w:lvlJc w:val="left"/>
      <w:pPr>
        <w:ind w:left="1622" w:hanging="834"/>
      </w:pPr>
    </w:lvl>
    <w:lvl w:ilvl="1">
      <w:start w:val="4"/>
      <w:numFmt w:val="decimal"/>
      <w:lvlText w:val="%1.%2"/>
      <w:lvlJc w:val="left"/>
      <w:pPr>
        <w:ind w:left="1622" w:hanging="834"/>
      </w:pPr>
    </w:lvl>
    <w:lvl w:ilvl="2">
      <w:start w:val="1"/>
      <w:numFmt w:val="decimal"/>
      <w:lvlText w:val="%1.%2.%3."/>
      <w:lvlJc w:val="left"/>
      <w:pPr>
        <w:ind w:left="1622" w:hanging="834"/>
      </w:pPr>
      <w:rPr>
        <w:rFonts w:ascii="Times New Roman" w:hAnsi="Times New Roman" w:cs="Times New Roman"/>
        <w:b w:val="0"/>
        <w:bCs w:val="0"/>
        <w:color w:val="161616"/>
        <w:w w:val="99"/>
        <w:sz w:val="27"/>
        <w:szCs w:val="27"/>
      </w:rPr>
    </w:lvl>
    <w:lvl w:ilvl="3">
      <w:start w:val="1"/>
      <w:numFmt w:val="decimal"/>
      <w:lvlText w:val="%4."/>
      <w:lvlJc w:val="left"/>
      <w:pPr>
        <w:ind w:left="1635" w:hanging="470"/>
      </w:pPr>
      <w:rPr>
        <w:b w:val="0"/>
        <w:bCs w:val="0"/>
        <w:w w:val="95"/>
      </w:rPr>
    </w:lvl>
    <w:lvl w:ilvl="4">
      <w:numFmt w:val="bullet"/>
      <w:lvlText w:val="•"/>
      <w:lvlJc w:val="left"/>
      <w:pPr>
        <w:ind w:left="4780" w:hanging="470"/>
      </w:pPr>
    </w:lvl>
    <w:lvl w:ilvl="5">
      <w:numFmt w:val="bullet"/>
      <w:lvlText w:val="•"/>
      <w:lvlJc w:val="left"/>
      <w:pPr>
        <w:ind w:left="5826" w:hanging="470"/>
      </w:pPr>
    </w:lvl>
    <w:lvl w:ilvl="6">
      <w:numFmt w:val="bullet"/>
      <w:lvlText w:val="•"/>
      <w:lvlJc w:val="left"/>
      <w:pPr>
        <w:ind w:left="6873" w:hanging="470"/>
      </w:pPr>
    </w:lvl>
    <w:lvl w:ilvl="7">
      <w:numFmt w:val="bullet"/>
      <w:lvlText w:val="•"/>
      <w:lvlJc w:val="left"/>
      <w:pPr>
        <w:ind w:left="7920" w:hanging="470"/>
      </w:pPr>
    </w:lvl>
    <w:lvl w:ilvl="8">
      <w:numFmt w:val="bullet"/>
      <w:lvlText w:val="•"/>
      <w:lvlJc w:val="left"/>
      <w:pPr>
        <w:ind w:left="8966" w:hanging="470"/>
      </w:pPr>
    </w:lvl>
  </w:abstractNum>
  <w:abstractNum w:abstractNumId="4">
    <w:nsid w:val="00000406"/>
    <w:multiLevelType w:val="multilevel"/>
    <w:tmpl w:val="00000889"/>
    <w:lvl w:ilvl="0">
      <w:numFmt w:val="bullet"/>
      <w:lvlText w:val="-"/>
      <w:lvlJc w:val="left"/>
      <w:pPr>
        <w:ind w:left="1619" w:hanging="192"/>
      </w:pPr>
      <w:rPr>
        <w:b w:val="0"/>
        <w:bCs w:val="0"/>
        <w:w w:val="91"/>
      </w:rPr>
    </w:lvl>
    <w:lvl w:ilvl="1">
      <w:numFmt w:val="bullet"/>
      <w:lvlText w:val="•"/>
      <w:lvlJc w:val="left"/>
      <w:pPr>
        <w:ind w:left="2564" w:hanging="192"/>
      </w:pPr>
    </w:lvl>
    <w:lvl w:ilvl="2">
      <w:numFmt w:val="bullet"/>
      <w:lvlText w:val="•"/>
      <w:lvlJc w:val="left"/>
      <w:pPr>
        <w:ind w:left="3508" w:hanging="192"/>
      </w:pPr>
    </w:lvl>
    <w:lvl w:ilvl="3">
      <w:numFmt w:val="bullet"/>
      <w:lvlText w:val="•"/>
      <w:lvlJc w:val="left"/>
      <w:pPr>
        <w:ind w:left="4452" w:hanging="192"/>
      </w:pPr>
    </w:lvl>
    <w:lvl w:ilvl="4">
      <w:numFmt w:val="bullet"/>
      <w:lvlText w:val="•"/>
      <w:lvlJc w:val="left"/>
      <w:pPr>
        <w:ind w:left="5396" w:hanging="192"/>
      </w:pPr>
    </w:lvl>
    <w:lvl w:ilvl="5">
      <w:numFmt w:val="bullet"/>
      <w:lvlText w:val="•"/>
      <w:lvlJc w:val="left"/>
      <w:pPr>
        <w:ind w:left="6340" w:hanging="192"/>
      </w:pPr>
    </w:lvl>
    <w:lvl w:ilvl="6">
      <w:numFmt w:val="bullet"/>
      <w:lvlText w:val="•"/>
      <w:lvlJc w:val="left"/>
      <w:pPr>
        <w:ind w:left="7284" w:hanging="192"/>
      </w:pPr>
    </w:lvl>
    <w:lvl w:ilvl="7">
      <w:numFmt w:val="bullet"/>
      <w:lvlText w:val="•"/>
      <w:lvlJc w:val="left"/>
      <w:pPr>
        <w:ind w:left="8228" w:hanging="192"/>
      </w:pPr>
    </w:lvl>
    <w:lvl w:ilvl="8">
      <w:numFmt w:val="bullet"/>
      <w:lvlText w:val="•"/>
      <w:lvlJc w:val="left"/>
      <w:pPr>
        <w:ind w:left="9172" w:hanging="192"/>
      </w:pPr>
    </w:lvl>
  </w:abstractNum>
  <w:abstractNum w:abstractNumId="5">
    <w:nsid w:val="00000407"/>
    <w:multiLevelType w:val="multilevel"/>
    <w:tmpl w:val="0000088A"/>
    <w:lvl w:ilvl="0">
      <w:start w:val="13"/>
      <w:numFmt w:val="decimal"/>
      <w:lvlText w:val="%1."/>
      <w:lvlJc w:val="left"/>
      <w:pPr>
        <w:ind w:left="2593" w:hanging="405"/>
      </w:pPr>
      <w:rPr>
        <w:b w:val="0"/>
        <w:bCs w:val="0"/>
        <w:w w:val="98"/>
      </w:rPr>
    </w:lvl>
    <w:lvl w:ilvl="1">
      <w:start w:val="1"/>
      <w:numFmt w:val="decimal"/>
      <w:lvlText w:val="%2."/>
      <w:lvlJc w:val="left"/>
      <w:pPr>
        <w:ind w:left="1684" w:hanging="499"/>
      </w:pPr>
      <w:rPr>
        <w:b w:val="0"/>
        <w:bCs w:val="0"/>
        <w:w w:val="95"/>
      </w:rPr>
    </w:lvl>
    <w:lvl w:ilvl="2">
      <w:numFmt w:val="bullet"/>
      <w:lvlText w:val="•"/>
      <w:lvlJc w:val="left"/>
      <w:pPr>
        <w:ind w:left="3540" w:hanging="499"/>
      </w:pPr>
    </w:lvl>
    <w:lvl w:ilvl="3">
      <w:numFmt w:val="bullet"/>
      <w:lvlText w:val="•"/>
      <w:lvlJc w:val="left"/>
      <w:pPr>
        <w:ind w:left="4480" w:hanging="499"/>
      </w:pPr>
    </w:lvl>
    <w:lvl w:ilvl="4">
      <w:numFmt w:val="bullet"/>
      <w:lvlText w:val="•"/>
      <w:lvlJc w:val="left"/>
      <w:pPr>
        <w:ind w:left="5420" w:hanging="499"/>
      </w:pPr>
    </w:lvl>
    <w:lvl w:ilvl="5">
      <w:numFmt w:val="bullet"/>
      <w:lvlText w:val="•"/>
      <w:lvlJc w:val="left"/>
      <w:pPr>
        <w:ind w:left="6360" w:hanging="499"/>
      </w:pPr>
    </w:lvl>
    <w:lvl w:ilvl="6">
      <w:numFmt w:val="bullet"/>
      <w:lvlText w:val="•"/>
      <w:lvlJc w:val="left"/>
      <w:pPr>
        <w:ind w:left="7300" w:hanging="499"/>
      </w:pPr>
    </w:lvl>
    <w:lvl w:ilvl="7">
      <w:numFmt w:val="bullet"/>
      <w:lvlText w:val="•"/>
      <w:lvlJc w:val="left"/>
      <w:pPr>
        <w:ind w:left="8240" w:hanging="499"/>
      </w:pPr>
    </w:lvl>
    <w:lvl w:ilvl="8">
      <w:numFmt w:val="bullet"/>
      <w:lvlText w:val="•"/>
      <w:lvlJc w:val="left"/>
      <w:pPr>
        <w:ind w:left="9180" w:hanging="499"/>
      </w:pPr>
    </w:lvl>
  </w:abstractNum>
  <w:abstractNum w:abstractNumId="6">
    <w:nsid w:val="00000408"/>
    <w:multiLevelType w:val="multilevel"/>
    <w:tmpl w:val="0000088B"/>
    <w:lvl w:ilvl="0">
      <w:numFmt w:val="bullet"/>
      <w:lvlText w:val="-"/>
      <w:lvlJc w:val="left"/>
      <w:pPr>
        <w:ind w:left="1616" w:hanging="234"/>
      </w:pPr>
      <w:rPr>
        <w:b w:val="0"/>
        <w:w w:val="106"/>
      </w:rPr>
    </w:lvl>
    <w:lvl w:ilvl="1">
      <w:numFmt w:val="bullet"/>
      <w:lvlText w:val="•"/>
      <w:lvlJc w:val="left"/>
      <w:pPr>
        <w:ind w:left="2564" w:hanging="234"/>
      </w:pPr>
    </w:lvl>
    <w:lvl w:ilvl="2">
      <w:numFmt w:val="bullet"/>
      <w:lvlText w:val="•"/>
      <w:lvlJc w:val="left"/>
      <w:pPr>
        <w:ind w:left="3508" w:hanging="234"/>
      </w:pPr>
    </w:lvl>
    <w:lvl w:ilvl="3">
      <w:numFmt w:val="bullet"/>
      <w:lvlText w:val="•"/>
      <w:lvlJc w:val="left"/>
      <w:pPr>
        <w:ind w:left="4452" w:hanging="234"/>
      </w:pPr>
    </w:lvl>
    <w:lvl w:ilvl="4">
      <w:numFmt w:val="bullet"/>
      <w:lvlText w:val="•"/>
      <w:lvlJc w:val="left"/>
      <w:pPr>
        <w:ind w:left="5396" w:hanging="234"/>
      </w:pPr>
    </w:lvl>
    <w:lvl w:ilvl="5">
      <w:numFmt w:val="bullet"/>
      <w:lvlText w:val="•"/>
      <w:lvlJc w:val="left"/>
      <w:pPr>
        <w:ind w:left="6340" w:hanging="234"/>
      </w:pPr>
    </w:lvl>
    <w:lvl w:ilvl="6">
      <w:numFmt w:val="bullet"/>
      <w:lvlText w:val="•"/>
      <w:lvlJc w:val="left"/>
      <w:pPr>
        <w:ind w:left="7284" w:hanging="234"/>
      </w:pPr>
    </w:lvl>
    <w:lvl w:ilvl="7">
      <w:numFmt w:val="bullet"/>
      <w:lvlText w:val="•"/>
      <w:lvlJc w:val="left"/>
      <w:pPr>
        <w:ind w:left="8228" w:hanging="234"/>
      </w:pPr>
    </w:lvl>
    <w:lvl w:ilvl="8">
      <w:numFmt w:val="bullet"/>
      <w:lvlText w:val="•"/>
      <w:lvlJc w:val="left"/>
      <w:pPr>
        <w:ind w:left="9172" w:hanging="234"/>
      </w:pPr>
    </w:lvl>
  </w:abstractNum>
  <w:abstractNum w:abstractNumId="7">
    <w:nsid w:val="00000409"/>
    <w:multiLevelType w:val="multilevel"/>
    <w:tmpl w:val="0000088C"/>
    <w:lvl w:ilvl="0">
      <w:start w:val="1"/>
      <w:numFmt w:val="decimal"/>
      <w:lvlText w:val="%1."/>
      <w:lvlJc w:val="left"/>
      <w:pPr>
        <w:ind w:left="147" w:hanging="931"/>
      </w:pPr>
      <w:rPr>
        <w:rFonts w:cs="Times New Roman"/>
        <w:b w:val="0"/>
        <w:bCs w:val="0"/>
        <w:w w:val="99"/>
      </w:rPr>
    </w:lvl>
    <w:lvl w:ilvl="1">
      <w:numFmt w:val="bullet"/>
      <w:lvlText w:val="•"/>
      <w:lvlJc w:val="left"/>
      <w:pPr>
        <w:ind w:left="360" w:hanging="931"/>
      </w:pPr>
    </w:lvl>
    <w:lvl w:ilvl="2">
      <w:numFmt w:val="bullet"/>
      <w:lvlText w:val="•"/>
      <w:lvlJc w:val="left"/>
      <w:pPr>
        <w:ind w:left="580" w:hanging="931"/>
      </w:pPr>
    </w:lvl>
    <w:lvl w:ilvl="3">
      <w:numFmt w:val="bullet"/>
      <w:lvlText w:val="•"/>
      <w:lvlJc w:val="left"/>
      <w:pPr>
        <w:ind w:left="800" w:hanging="931"/>
      </w:pPr>
    </w:lvl>
    <w:lvl w:ilvl="4">
      <w:numFmt w:val="bullet"/>
      <w:lvlText w:val="•"/>
      <w:lvlJc w:val="left"/>
      <w:pPr>
        <w:ind w:left="1020" w:hanging="931"/>
      </w:pPr>
    </w:lvl>
    <w:lvl w:ilvl="5">
      <w:numFmt w:val="bullet"/>
      <w:lvlText w:val="•"/>
      <w:lvlJc w:val="left"/>
      <w:pPr>
        <w:ind w:left="1241" w:hanging="931"/>
      </w:pPr>
    </w:lvl>
    <w:lvl w:ilvl="6">
      <w:numFmt w:val="bullet"/>
      <w:lvlText w:val="•"/>
      <w:lvlJc w:val="left"/>
      <w:pPr>
        <w:ind w:left="1461" w:hanging="931"/>
      </w:pPr>
    </w:lvl>
    <w:lvl w:ilvl="7">
      <w:numFmt w:val="bullet"/>
      <w:lvlText w:val="•"/>
      <w:lvlJc w:val="left"/>
      <w:pPr>
        <w:ind w:left="1681" w:hanging="931"/>
      </w:pPr>
    </w:lvl>
    <w:lvl w:ilvl="8">
      <w:numFmt w:val="bullet"/>
      <w:lvlText w:val="•"/>
      <w:lvlJc w:val="left"/>
      <w:pPr>
        <w:ind w:left="1901" w:hanging="931"/>
      </w:pPr>
    </w:lvl>
  </w:abstractNum>
  <w:abstractNum w:abstractNumId="8">
    <w:nsid w:val="0000040A"/>
    <w:multiLevelType w:val="multilevel"/>
    <w:tmpl w:val="0000088D"/>
    <w:lvl w:ilvl="0">
      <w:numFmt w:val="bullet"/>
      <w:lvlText w:val="-"/>
      <w:lvlJc w:val="left"/>
      <w:pPr>
        <w:ind w:left="1613" w:hanging="314"/>
      </w:pPr>
      <w:rPr>
        <w:b w:val="0"/>
        <w:bCs w:val="0"/>
        <w:w w:val="103"/>
      </w:rPr>
    </w:lvl>
    <w:lvl w:ilvl="1">
      <w:numFmt w:val="bullet"/>
      <w:lvlText w:val="•"/>
      <w:lvlJc w:val="left"/>
      <w:pPr>
        <w:ind w:left="2564" w:hanging="314"/>
      </w:pPr>
    </w:lvl>
    <w:lvl w:ilvl="2">
      <w:numFmt w:val="bullet"/>
      <w:lvlText w:val="•"/>
      <w:lvlJc w:val="left"/>
      <w:pPr>
        <w:ind w:left="3508" w:hanging="314"/>
      </w:pPr>
    </w:lvl>
    <w:lvl w:ilvl="3">
      <w:numFmt w:val="bullet"/>
      <w:lvlText w:val="•"/>
      <w:lvlJc w:val="left"/>
      <w:pPr>
        <w:ind w:left="4452" w:hanging="314"/>
      </w:pPr>
    </w:lvl>
    <w:lvl w:ilvl="4">
      <w:numFmt w:val="bullet"/>
      <w:lvlText w:val="•"/>
      <w:lvlJc w:val="left"/>
      <w:pPr>
        <w:ind w:left="5396" w:hanging="314"/>
      </w:pPr>
    </w:lvl>
    <w:lvl w:ilvl="5">
      <w:numFmt w:val="bullet"/>
      <w:lvlText w:val="•"/>
      <w:lvlJc w:val="left"/>
      <w:pPr>
        <w:ind w:left="6340" w:hanging="314"/>
      </w:pPr>
    </w:lvl>
    <w:lvl w:ilvl="6">
      <w:numFmt w:val="bullet"/>
      <w:lvlText w:val="•"/>
      <w:lvlJc w:val="left"/>
      <w:pPr>
        <w:ind w:left="7284" w:hanging="314"/>
      </w:pPr>
    </w:lvl>
    <w:lvl w:ilvl="7">
      <w:numFmt w:val="bullet"/>
      <w:lvlText w:val="•"/>
      <w:lvlJc w:val="left"/>
      <w:pPr>
        <w:ind w:left="8228" w:hanging="314"/>
      </w:pPr>
    </w:lvl>
    <w:lvl w:ilvl="8">
      <w:numFmt w:val="bullet"/>
      <w:lvlText w:val="•"/>
      <w:lvlJc w:val="left"/>
      <w:pPr>
        <w:ind w:left="9172" w:hanging="314"/>
      </w:pPr>
    </w:lvl>
  </w:abstractNum>
  <w:abstractNum w:abstractNumId="9">
    <w:nsid w:val="152C75B4"/>
    <w:multiLevelType w:val="hybridMultilevel"/>
    <w:tmpl w:val="5A4A5590"/>
    <w:lvl w:ilvl="0" w:tplc="6EF052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86350C"/>
    <w:multiLevelType w:val="hybridMultilevel"/>
    <w:tmpl w:val="05642A72"/>
    <w:lvl w:ilvl="0" w:tplc="3A401B5C">
      <w:start w:val="1"/>
      <w:numFmt w:val="decimal"/>
      <w:lvlText w:val="%1."/>
      <w:lvlJc w:val="left"/>
      <w:pPr>
        <w:ind w:left="1069" w:hanging="360"/>
      </w:pPr>
      <w:rPr>
        <w:rFonts w:hint="default"/>
        <w:color w:val="1A1A1A"/>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8D7837"/>
    <w:multiLevelType w:val="hybridMultilevel"/>
    <w:tmpl w:val="12D270DE"/>
    <w:lvl w:ilvl="0" w:tplc="F5929232">
      <w:start w:val="7"/>
      <w:numFmt w:val="upperRoman"/>
      <w:lvlText w:val="%1."/>
      <w:lvlJc w:val="left"/>
      <w:pPr>
        <w:ind w:left="1080" w:hanging="720"/>
      </w:pPr>
      <w:rPr>
        <w:rFonts w:hint="default"/>
        <w:color w:val="1C1C1C"/>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E23687"/>
    <w:multiLevelType w:val="hybridMultilevel"/>
    <w:tmpl w:val="2C30A242"/>
    <w:lvl w:ilvl="0" w:tplc="E9ECB7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7C2CF3"/>
    <w:multiLevelType w:val="hybridMultilevel"/>
    <w:tmpl w:val="3544E3F8"/>
    <w:lvl w:ilvl="0" w:tplc="CF5C7918">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97376B"/>
    <w:multiLevelType w:val="hybridMultilevel"/>
    <w:tmpl w:val="39FCF94A"/>
    <w:lvl w:ilvl="0" w:tplc="CC38185E">
      <w:start w:val="3"/>
      <w:numFmt w:val="decimal"/>
      <w:lvlText w:val="%1."/>
      <w:lvlJc w:val="center"/>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306C29"/>
    <w:multiLevelType w:val="hybridMultilevel"/>
    <w:tmpl w:val="9544E34E"/>
    <w:lvl w:ilvl="0" w:tplc="456253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2B2CAF"/>
    <w:multiLevelType w:val="hybridMultilevel"/>
    <w:tmpl w:val="1F206932"/>
    <w:lvl w:ilvl="0" w:tplc="E692F524">
      <w:start w:val="5"/>
      <w:numFmt w:val="upperRoman"/>
      <w:lvlText w:val="%1."/>
      <w:lvlJc w:val="left"/>
      <w:pPr>
        <w:ind w:left="1080" w:hanging="720"/>
      </w:pPr>
      <w:rPr>
        <w:rFonts w:hint="default"/>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4C7527"/>
    <w:multiLevelType w:val="hybridMultilevel"/>
    <w:tmpl w:val="5D3AFFF2"/>
    <w:lvl w:ilvl="0" w:tplc="231664BE">
      <w:start w:val="5"/>
      <w:numFmt w:val="upperRoman"/>
      <w:lvlText w:val="%1."/>
      <w:lvlJc w:val="left"/>
      <w:pPr>
        <w:ind w:left="1080" w:hanging="720"/>
      </w:pPr>
      <w:rPr>
        <w:rFonts w:hint="default"/>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57117F"/>
    <w:multiLevelType w:val="hybridMultilevel"/>
    <w:tmpl w:val="E82458FA"/>
    <w:lvl w:ilvl="0" w:tplc="81261CDE">
      <w:start w:val="3"/>
      <w:numFmt w:val="decimal"/>
      <w:lvlText w:val="%1."/>
      <w:lvlJc w:val="left"/>
      <w:pPr>
        <w:ind w:left="1069" w:hanging="360"/>
      </w:pPr>
      <w:rPr>
        <w:rFonts w:hint="default"/>
        <w:color w:val="1C1C1C"/>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D102C45"/>
    <w:multiLevelType w:val="multilevel"/>
    <w:tmpl w:val="0000088A"/>
    <w:lvl w:ilvl="0">
      <w:start w:val="13"/>
      <w:numFmt w:val="decimal"/>
      <w:lvlText w:val="%1."/>
      <w:lvlJc w:val="left"/>
      <w:pPr>
        <w:ind w:left="2593" w:hanging="405"/>
      </w:pPr>
      <w:rPr>
        <w:b w:val="0"/>
        <w:bCs w:val="0"/>
        <w:w w:val="98"/>
      </w:rPr>
    </w:lvl>
    <w:lvl w:ilvl="1">
      <w:start w:val="1"/>
      <w:numFmt w:val="decimal"/>
      <w:lvlText w:val="%2."/>
      <w:lvlJc w:val="left"/>
      <w:pPr>
        <w:ind w:left="1684" w:hanging="499"/>
      </w:pPr>
      <w:rPr>
        <w:b w:val="0"/>
        <w:bCs w:val="0"/>
        <w:w w:val="95"/>
      </w:rPr>
    </w:lvl>
    <w:lvl w:ilvl="2">
      <w:numFmt w:val="bullet"/>
      <w:lvlText w:val="•"/>
      <w:lvlJc w:val="left"/>
      <w:pPr>
        <w:ind w:left="3540" w:hanging="499"/>
      </w:pPr>
    </w:lvl>
    <w:lvl w:ilvl="3">
      <w:numFmt w:val="bullet"/>
      <w:lvlText w:val="•"/>
      <w:lvlJc w:val="left"/>
      <w:pPr>
        <w:ind w:left="4480" w:hanging="499"/>
      </w:pPr>
    </w:lvl>
    <w:lvl w:ilvl="4">
      <w:numFmt w:val="bullet"/>
      <w:lvlText w:val="•"/>
      <w:lvlJc w:val="left"/>
      <w:pPr>
        <w:ind w:left="5420" w:hanging="499"/>
      </w:pPr>
    </w:lvl>
    <w:lvl w:ilvl="5">
      <w:numFmt w:val="bullet"/>
      <w:lvlText w:val="•"/>
      <w:lvlJc w:val="left"/>
      <w:pPr>
        <w:ind w:left="6360" w:hanging="499"/>
      </w:pPr>
    </w:lvl>
    <w:lvl w:ilvl="6">
      <w:numFmt w:val="bullet"/>
      <w:lvlText w:val="•"/>
      <w:lvlJc w:val="left"/>
      <w:pPr>
        <w:ind w:left="7300" w:hanging="499"/>
      </w:pPr>
    </w:lvl>
    <w:lvl w:ilvl="7">
      <w:numFmt w:val="bullet"/>
      <w:lvlText w:val="•"/>
      <w:lvlJc w:val="left"/>
      <w:pPr>
        <w:ind w:left="8240" w:hanging="499"/>
      </w:pPr>
    </w:lvl>
    <w:lvl w:ilvl="8">
      <w:numFmt w:val="bullet"/>
      <w:lvlText w:val="•"/>
      <w:lvlJc w:val="left"/>
      <w:pPr>
        <w:ind w:left="9180" w:hanging="499"/>
      </w:pPr>
    </w:lvl>
  </w:abstractNum>
  <w:num w:numId="1">
    <w:abstractNumId w:val="8"/>
  </w:num>
  <w:num w:numId="2">
    <w:abstractNumId w:val="2"/>
  </w:num>
  <w:num w:numId="3">
    <w:abstractNumId w:val="3"/>
  </w:num>
  <w:num w:numId="4">
    <w:abstractNumId w:val="4"/>
  </w:num>
  <w:num w:numId="5">
    <w:abstractNumId w:val="5"/>
  </w:num>
  <w:num w:numId="6">
    <w:abstractNumId w:val="0"/>
  </w:num>
  <w:num w:numId="7">
    <w:abstractNumId w:val="1"/>
  </w:num>
  <w:num w:numId="8">
    <w:abstractNumId w:val="15"/>
  </w:num>
  <w:num w:numId="9">
    <w:abstractNumId w:val="14"/>
  </w:num>
  <w:num w:numId="10">
    <w:abstractNumId w:val="13"/>
  </w:num>
  <w:num w:numId="11">
    <w:abstractNumId w:val="18"/>
  </w:num>
  <w:num w:numId="12">
    <w:abstractNumId w:val="12"/>
  </w:num>
  <w:num w:numId="13">
    <w:abstractNumId w:val="17"/>
  </w:num>
  <w:num w:numId="14">
    <w:abstractNumId w:val="16"/>
  </w:num>
  <w:num w:numId="15">
    <w:abstractNumId w:val="6"/>
  </w:num>
  <w:num w:numId="16">
    <w:abstractNumId w:val="11"/>
  </w:num>
  <w:num w:numId="17">
    <w:abstractNumId w:val="7"/>
  </w:num>
  <w:num w:numId="18">
    <w:abstractNumId w:val="19"/>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C96AE0"/>
    <w:rsid w:val="0001415F"/>
    <w:rsid w:val="000D2006"/>
    <w:rsid w:val="000D52AE"/>
    <w:rsid w:val="001218E1"/>
    <w:rsid w:val="001B7133"/>
    <w:rsid w:val="002F1888"/>
    <w:rsid w:val="00321D9E"/>
    <w:rsid w:val="003C17C2"/>
    <w:rsid w:val="003D5CA2"/>
    <w:rsid w:val="00401E87"/>
    <w:rsid w:val="00447DC6"/>
    <w:rsid w:val="0048164E"/>
    <w:rsid w:val="004A02F8"/>
    <w:rsid w:val="004B7114"/>
    <w:rsid w:val="005B18E5"/>
    <w:rsid w:val="005D1C13"/>
    <w:rsid w:val="00627E2F"/>
    <w:rsid w:val="0063589A"/>
    <w:rsid w:val="006719CC"/>
    <w:rsid w:val="006D17E5"/>
    <w:rsid w:val="006D79C3"/>
    <w:rsid w:val="00700F17"/>
    <w:rsid w:val="00742E3D"/>
    <w:rsid w:val="0076781E"/>
    <w:rsid w:val="0094318F"/>
    <w:rsid w:val="009641B7"/>
    <w:rsid w:val="009C7DBD"/>
    <w:rsid w:val="00A43951"/>
    <w:rsid w:val="00A9715F"/>
    <w:rsid w:val="00AB0D45"/>
    <w:rsid w:val="00B007D3"/>
    <w:rsid w:val="00B422C4"/>
    <w:rsid w:val="00C57B06"/>
    <w:rsid w:val="00C95590"/>
    <w:rsid w:val="00C96AE0"/>
    <w:rsid w:val="00CB7BE1"/>
    <w:rsid w:val="00CD39C5"/>
    <w:rsid w:val="00D2643A"/>
    <w:rsid w:val="00F77AC5"/>
    <w:rsid w:val="00F9334E"/>
    <w:rsid w:val="00FB0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C2B8A-9DC1-4546-9D3E-D9706D54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2643A"/>
    <w:pPr>
      <w:spacing w:after="120"/>
    </w:pPr>
  </w:style>
  <w:style w:type="character" w:customStyle="1" w:styleId="a4">
    <w:name w:val="Основной текст Знак"/>
    <w:basedOn w:val="a0"/>
    <w:link w:val="a3"/>
    <w:uiPriority w:val="99"/>
    <w:semiHidden/>
    <w:rsid w:val="00D2643A"/>
  </w:style>
  <w:style w:type="paragraph" w:styleId="a5">
    <w:name w:val="Balloon Text"/>
    <w:basedOn w:val="a"/>
    <w:link w:val="a6"/>
    <w:uiPriority w:val="99"/>
    <w:semiHidden/>
    <w:unhideWhenUsed/>
    <w:rsid w:val="00D264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643A"/>
    <w:rPr>
      <w:rFonts w:ascii="Tahoma" w:hAnsi="Tahoma" w:cs="Tahoma"/>
      <w:sz w:val="16"/>
      <w:szCs w:val="16"/>
    </w:rPr>
  </w:style>
  <w:style w:type="table" w:styleId="a7">
    <w:name w:val="Table Grid"/>
    <w:basedOn w:val="a1"/>
    <w:uiPriority w:val="59"/>
    <w:rsid w:val="00321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700F17"/>
    <w:rPr>
      <w:rFonts w:ascii="Times New Roman" w:eastAsia="Times New Roman" w:hAnsi="Times New Roman" w:cs="Times New Roman"/>
    </w:rPr>
  </w:style>
  <w:style w:type="paragraph" w:styleId="a8">
    <w:name w:val="List Paragraph"/>
    <w:basedOn w:val="a"/>
    <w:uiPriority w:val="34"/>
    <w:qFormat/>
    <w:rsid w:val="00CD39C5"/>
    <w:pPr>
      <w:ind w:left="720"/>
      <w:contextualSpacing/>
    </w:pPr>
  </w:style>
  <w:style w:type="paragraph" w:customStyle="1" w:styleId="ConsPlusNormal">
    <w:name w:val="ConsPlusNormal"/>
    <w:rsid w:val="002F18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2151</Words>
  <Characters>12262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Наталья</cp:lastModifiedBy>
  <cp:revision>3</cp:revision>
  <cp:lastPrinted>2021-07-02T10:53:00Z</cp:lastPrinted>
  <dcterms:created xsi:type="dcterms:W3CDTF">2021-07-02T10:54:00Z</dcterms:created>
  <dcterms:modified xsi:type="dcterms:W3CDTF">2022-08-11T12:03:00Z</dcterms:modified>
</cp:coreProperties>
</file>